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005BDA" w14:textId="0B0D5943" w:rsidR="00FC5E34" w:rsidRPr="0015364E" w:rsidRDefault="00C85D06" w:rsidP="00725232">
      <w:pPr>
        <w:tabs>
          <w:tab w:val="left" w:pos="4536"/>
          <w:tab w:val="left" w:pos="5103"/>
        </w:tabs>
        <w:spacing w:before="1080" w:after="480" w:line="360" w:lineRule="auto"/>
        <w:ind w:right="851"/>
        <w:rPr>
          <w:rFonts w:cs="Arial"/>
          <w:sz w:val="22"/>
          <w:szCs w:val="22"/>
        </w:rPr>
      </w:pPr>
      <w:r w:rsidRPr="0015364E">
        <w:rPr>
          <w:rFonts w:cs="Arial"/>
          <w:sz w:val="22"/>
          <w:szCs w:val="22"/>
        </w:rPr>
        <w:t xml:space="preserve">pieczątka Organizatora: </w:t>
      </w:r>
      <w:sdt>
        <w:sdtPr>
          <w:rPr>
            <w:rFonts w:cs="Arial"/>
            <w:sz w:val="22"/>
            <w:szCs w:val="22"/>
          </w:rPr>
          <w:id w:val="-1791199394"/>
          <w:placeholder>
            <w:docPart w:val="F0F621FC53D448F796DA5B7599607E77"/>
          </w:placeholder>
          <w:showingPlcHdr/>
        </w:sdtPr>
        <w:sdtEndPr/>
        <w:sdtContent>
          <w:r w:rsidR="006928D1">
            <w:rPr>
              <w:rStyle w:val="Tekstzastpczy"/>
            </w:rPr>
            <w:t>…</w:t>
          </w:r>
        </w:sdtContent>
      </w:sdt>
    </w:p>
    <w:p w14:paraId="2AD0A9EA" w14:textId="77777777" w:rsidR="00243C89" w:rsidRPr="0015364E" w:rsidRDefault="0015364E" w:rsidP="007B7D1A">
      <w:pPr>
        <w:spacing w:before="720" w:after="240" w:line="360" w:lineRule="auto"/>
        <w:rPr>
          <w:rFonts w:cs="Arial"/>
          <w:b/>
          <w:sz w:val="28"/>
          <w:szCs w:val="28"/>
        </w:rPr>
      </w:pPr>
      <w:r w:rsidRPr="0015364E">
        <w:rPr>
          <w:rFonts w:cs="Arial"/>
          <w:b/>
          <w:sz w:val="28"/>
          <w:szCs w:val="28"/>
        </w:rPr>
        <w:t>Opinia</w:t>
      </w:r>
    </w:p>
    <w:p w14:paraId="01C6CBA5" w14:textId="41936A50" w:rsidR="00904457" w:rsidRPr="0064702A" w:rsidRDefault="00904457" w:rsidP="002728C5">
      <w:pPr>
        <w:pStyle w:val="Akapitzlist"/>
        <w:numPr>
          <w:ilvl w:val="0"/>
          <w:numId w:val="13"/>
        </w:numPr>
        <w:spacing w:before="120" w:after="120" w:line="480" w:lineRule="auto"/>
        <w:ind w:left="714" w:hanging="357"/>
        <w:rPr>
          <w:rFonts w:cs="Arial"/>
          <w:b/>
          <w:bCs/>
          <w:sz w:val="22"/>
          <w:szCs w:val="22"/>
        </w:rPr>
      </w:pPr>
      <w:r w:rsidRPr="0064702A">
        <w:rPr>
          <w:rFonts w:cs="Arial"/>
          <w:b/>
          <w:bCs/>
          <w:sz w:val="22"/>
          <w:szCs w:val="22"/>
        </w:rPr>
        <w:t>Dane Organizatora stażu</w:t>
      </w:r>
    </w:p>
    <w:p w14:paraId="5BA82E05" w14:textId="0E10EED1" w:rsidR="0064702A" w:rsidRDefault="00904457" w:rsidP="0064702A">
      <w:pPr>
        <w:pStyle w:val="PODPUNKT"/>
        <w:tabs>
          <w:tab w:val="clear" w:pos="0"/>
        </w:tabs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 xml:space="preserve">Nazwa </w:t>
      </w:r>
      <w:r w:rsidR="000F2232">
        <w:rPr>
          <w:rFonts w:ascii="Arial" w:hAnsi="Arial" w:cs="Arial"/>
          <w:sz w:val="22"/>
          <w:szCs w:val="22"/>
        </w:rPr>
        <w:t>O</w:t>
      </w:r>
      <w:r w:rsidRPr="006E2E3E">
        <w:rPr>
          <w:rFonts w:ascii="Arial" w:hAnsi="Arial" w:cs="Arial"/>
          <w:sz w:val="22"/>
          <w:szCs w:val="22"/>
        </w:rPr>
        <w:t>rganizatora stażu</w:t>
      </w:r>
      <w:r w:rsidR="0064702A">
        <w:rPr>
          <w:rFonts w:ascii="Arial" w:hAnsi="Arial" w:cs="Arial"/>
          <w:sz w:val="22"/>
          <w:szCs w:val="22"/>
        </w:rPr>
        <w:t xml:space="preserve"> </w:t>
      </w:r>
      <w:r w:rsidRPr="006E2E3E">
        <w:rPr>
          <w:rFonts w:ascii="Arial" w:hAnsi="Arial" w:cs="Arial"/>
          <w:sz w:val="22"/>
          <w:szCs w:val="22"/>
        </w:rPr>
        <w:t>lub imię i nazwisko w</w:t>
      </w:r>
      <w:r>
        <w:rPr>
          <w:rFonts w:ascii="Arial" w:hAnsi="Arial" w:cs="Arial"/>
          <w:sz w:val="22"/>
          <w:szCs w:val="22"/>
        </w:rPr>
        <w:t xml:space="preserve"> </w:t>
      </w:r>
      <w:r w:rsidRPr="006E2E3E">
        <w:rPr>
          <w:rFonts w:ascii="Arial" w:hAnsi="Arial" w:cs="Arial"/>
          <w:sz w:val="22"/>
          <w:szCs w:val="22"/>
        </w:rPr>
        <w:t>przypadku osoby fizycznej:</w:t>
      </w:r>
    </w:p>
    <w:p w14:paraId="3EE7EEB2" w14:textId="042D85E7" w:rsidR="00904457" w:rsidRPr="00811133" w:rsidRDefault="001804CB" w:rsidP="0064702A">
      <w:pPr>
        <w:pStyle w:val="PODPUNKT"/>
        <w:tabs>
          <w:tab w:val="clear" w:pos="0"/>
        </w:tabs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792137504"/>
          <w:placeholder>
            <w:docPart w:val="7609399C24A3413FB3FC1E27400C9F5B"/>
          </w:placeholder>
          <w:showingPlcHdr/>
        </w:sdtPr>
        <w:sdtEndPr/>
        <w:sdtContent>
          <w:r w:rsidR="006928D1" w:rsidRPr="00811133">
            <w:rPr>
              <w:rStyle w:val="Tekstzastpczy"/>
              <w:b/>
              <w:bCs/>
            </w:rPr>
            <w:t>…</w:t>
          </w:r>
        </w:sdtContent>
      </w:sdt>
    </w:p>
    <w:p w14:paraId="2F52358C" w14:textId="781D6A0A" w:rsidR="0064702A" w:rsidRPr="006E2E3E" w:rsidRDefault="00904457" w:rsidP="006928D1">
      <w:pPr>
        <w:pStyle w:val="PODPUNKT"/>
        <w:tabs>
          <w:tab w:val="clear" w:pos="0"/>
        </w:tabs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 xml:space="preserve">Adres siedziby </w:t>
      </w:r>
      <w:r w:rsidR="000F2232">
        <w:rPr>
          <w:rFonts w:ascii="Arial" w:hAnsi="Arial" w:cs="Arial"/>
          <w:sz w:val="22"/>
          <w:szCs w:val="22"/>
        </w:rPr>
        <w:t>O</w:t>
      </w:r>
      <w:r w:rsidRPr="006E2E3E">
        <w:rPr>
          <w:rFonts w:ascii="Arial" w:hAnsi="Arial" w:cs="Arial"/>
          <w:sz w:val="22"/>
          <w:szCs w:val="22"/>
        </w:rPr>
        <w:t xml:space="preserve">rganizatora stażu: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881823470"/>
          <w:placeholder>
            <w:docPart w:val="242B12A21CAD44A59202A9D57903F18F"/>
          </w:placeholder>
          <w:showingPlcHdr/>
        </w:sdtPr>
        <w:sdtEndPr/>
        <w:sdtContent>
          <w:r w:rsidR="006928D1" w:rsidRPr="00811133">
            <w:rPr>
              <w:rStyle w:val="Tekstzastpczy"/>
              <w:b/>
              <w:bCs/>
            </w:rPr>
            <w:t>…</w:t>
          </w:r>
        </w:sdtContent>
      </w:sdt>
    </w:p>
    <w:p w14:paraId="6A17AF6A" w14:textId="2445486C" w:rsidR="0064702A" w:rsidRPr="006E2E3E" w:rsidRDefault="00904457" w:rsidP="006928D1">
      <w:pPr>
        <w:pStyle w:val="PODPUNKT"/>
        <w:tabs>
          <w:tab w:val="clear" w:pos="0"/>
        </w:tabs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Miejsce prowadzenia działalności:</w:t>
      </w:r>
      <w:r w:rsidR="0064702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801813074"/>
          <w:placeholder>
            <w:docPart w:val="EAB66665801C43E390AA3EF6322769B4"/>
          </w:placeholder>
          <w:showingPlcHdr/>
        </w:sdtPr>
        <w:sdtEndPr/>
        <w:sdtContent>
          <w:r w:rsidR="006928D1" w:rsidRPr="00811133">
            <w:rPr>
              <w:rStyle w:val="Tekstzastpczy"/>
              <w:b/>
              <w:bCs/>
            </w:rPr>
            <w:t>…</w:t>
          </w:r>
        </w:sdtContent>
      </w:sdt>
    </w:p>
    <w:p w14:paraId="76DE0544" w14:textId="4615A541" w:rsidR="00904457" w:rsidRPr="006E2E3E" w:rsidRDefault="00904457" w:rsidP="006928D1">
      <w:pPr>
        <w:pStyle w:val="PODPUNKT"/>
        <w:tabs>
          <w:tab w:val="clear" w:pos="0"/>
        </w:tabs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 xml:space="preserve">Adres do </w:t>
      </w:r>
      <w:r w:rsidRPr="006E2E3E">
        <w:rPr>
          <w:rFonts w:ascii="Arial" w:hAnsi="Arial" w:cs="Arial"/>
          <w:bCs/>
          <w:sz w:val="22"/>
          <w:szCs w:val="22"/>
          <w:lang w:val="fr-FR"/>
        </w:rPr>
        <w:t>doręczeń</w:t>
      </w:r>
      <w:r w:rsidR="00FE7047">
        <w:rPr>
          <w:rFonts w:ascii="Arial" w:hAnsi="Arial" w:cs="Arial"/>
          <w:bCs/>
          <w:sz w:val="22"/>
          <w:szCs w:val="22"/>
          <w:lang w:val="fr-FR"/>
        </w:rPr>
        <w:t>:</w:t>
      </w:r>
      <w:r w:rsidR="00847FD8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153332558"/>
          <w:placeholder>
            <w:docPart w:val="7BAD477C68304E70A091848B588A9AA9"/>
          </w:placeholder>
          <w:showingPlcHdr/>
        </w:sdtPr>
        <w:sdtEndPr/>
        <w:sdtContent>
          <w:r w:rsidR="006928D1" w:rsidRPr="00811133">
            <w:rPr>
              <w:rStyle w:val="Tekstzastpczy"/>
              <w:b/>
              <w:bCs/>
            </w:rPr>
            <w:t>…</w:t>
          </w:r>
        </w:sdtContent>
      </w:sdt>
    </w:p>
    <w:p w14:paraId="7E4B480C" w14:textId="1DF0DA23" w:rsidR="00904457" w:rsidRDefault="00904457" w:rsidP="0064702A">
      <w:pPr>
        <w:pStyle w:val="PODPUNKT"/>
        <w:tabs>
          <w:tab w:val="clear" w:pos="0"/>
        </w:tabs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NIP</w:t>
      </w:r>
      <w:r w:rsidR="00FE7047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624844379"/>
          <w:placeholder>
            <w:docPart w:val="01A6DF4AF0ED47E7B992F423B9B52201"/>
          </w:placeholder>
          <w:showingPlcHdr/>
        </w:sdtPr>
        <w:sdtEndPr/>
        <w:sdtContent>
          <w:r w:rsidR="006928D1" w:rsidRPr="00811133">
            <w:rPr>
              <w:rStyle w:val="Tekstzastpczy"/>
              <w:b/>
              <w:bCs/>
            </w:rPr>
            <w:t>…</w:t>
          </w:r>
        </w:sdtContent>
      </w:sdt>
    </w:p>
    <w:p w14:paraId="3E7D0341" w14:textId="2997C4CD" w:rsidR="00904457" w:rsidRPr="006E2E3E" w:rsidRDefault="00904457" w:rsidP="0064702A">
      <w:pPr>
        <w:pStyle w:val="PODPUNKT"/>
        <w:tabs>
          <w:tab w:val="clear" w:pos="0"/>
        </w:tabs>
        <w:rPr>
          <w:rFonts w:ascii="Arial" w:hAnsi="Arial" w:cs="Arial"/>
          <w:sz w:val="22"/>
          <w:szCs w:val="22"/>
        </w:rPr>
      </w:pPr>
      <w:r w:rsidRPr="006E2E3E">
        <w:rPr>
          <w:rFonts w:ascii="Arial" w:hAnsi="Arial" w:cs="Arial"/>
          <w:sz w:val="22"/>
          <w:szCs w:val="22"/>
        </w:rPr>
        <w:t>REGON</w:t>
      </w:r>
      <w:r w:rsidR="00FE7047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913816013"/>
          <w:placeholder>
            <w:docPart w:val="C57BA0AF0EBA4758B8EB935D18855C4A"/>
          </w:placeholder>
          <w:showingPlcHdr/>
        </w:sdtPr>
        <w:sdtEndPr/>
        <w:sdtContent>
          <w:r w:rsidR="006928D1" w:rsidRPr="00811133">
            <w:rPr>
              <w:rStyle w:val="Tekstzastpczy"/>
              <w:b/>
              <w:bCs/>
            </w:rPr>
            <w:t>…</w:t>
          </w:r>
        </w:sdtContent>
      </w:sdt>
      <w:r w:rsidRPr="006E2E3E">
        <w:rPr>
          <w:rFonts w:ascii="Arial" w:hAnsi="Arial" w:cs="Arial"/>
          <w:sz w:val="22"/>
          <w:szCs w:val="22"/>
        </w:rPr>
        <w:t xml:space="preserve"> </w:t>
      </w:r>
    </w:p>
    <w:p w14:paraId="4B3BB773" w14:textId="77777777" w:rsidR="00497E45" w:rsidRDefault="00963B79" w:rsidP="007456DB">
      <w:pPr>
        <w:pStyle w:val="PODPUNKT"/>
        <w:tabs>
          <w:tab w:val="clear" w:pos="0"/>
        </w:tabs>
        <w:rPr>
          <w:rFonts w:ascii="Arial" w:hAnsi="Arial" w:cs="Arial"/>
          <w:sz w:val="22"/>
          <w:szCs w:val="22"/>
        </w:rPr>
      </w:pPr>
      <w:r w:rsidRPr="00963B79">
        <w:rPr>
          <w:rFonts w:ascii="Arial" w:hAnsi="Arial" w:cs="Arial"/>
          <w:sz w:val="22"/>
          <w:szCs w:val="22"/>
        </w:rPr>
        <w:t xml:space="preserve">Numer PESEL – dotyczy </w:t>
      </w:r>
      <w:r w:rsidR="00904457" w:rsidRPr="00963B79">
        <w:rPr>
          <w:rFonts w:ascii="Arial" w:hAnsi="Arial" w:cs="Arial"/>
          <w:sz w:val="22"/>
          <w:szCs w:val="22"/>
        </w:rPr>
        <w:t>osoby fizycznej</w:t>
      </w:r>
      <w:r w:rsidR="00D27A59" w:rsidRPr="00963B79">
        <w:rPr>
          <w:rFonts w:ascii="Arial" w:hAnsi="Arial" w:cs="Arial"/>
          <w:sz w:val="22"/>
          <w:szCs w:val="22"/>
        </w:rPr>
        <w:t xml:space="preserve"> nieposiadającej numeru NIP ani REGON</w:t>
      </w:r>
    </w:p>
    <w:p w14:paraId="6571A5EE" w14:textId="24FF83DD" w:rsidR="00904457" w:rsidRPr="006E2E3E" w:rsidRDefault="00904457" w:rsidP="006928D1">
      <w:pPr>
        <w:pStyle w:val="PODPUNKT"/>
        <w:tabs>
          <w:tab w:val="clear" w:pos="0"/>
        </w:tabs>
        <w:rPr>
          <w:rFonts w:ascii="Arial" w:hAnsi="Arial" w:cs="Arial"/>
          <w:sz w:val="22"/>
          <w:szCs w:val="22"/>
        </w:rPr>
      </w:pPr>
      <w:r w:rsidRPr="00963B79">
        <w:rPr>
          <w:rFonts w:ascii="Arial" w:hAnsi="Arial" w:cs="Arial"/>
          <w:sz w:val="22"/>
          <w:szCs w:val="22"/>
        </w:rPr>
        <w:t>(</w:t>
      </w:r>
      <w:r w:rsidRPr="00963B79">
        <w:rPr>
          <w:rFonts w:ascii="Arial" w:hAnsi="Arial" w:cs="Arial"/>
          <w:bCs/>
          <w:sz w:val="22"/>
          <w:szCs w:val="22"/>
          <w:lang w:val="fr-FR"/>
        </w:rPr>
        <w:t>w przypadku braku numeru PESEL – dat</w:t>
      </w:r>
      <w:r w:rsidR="00681BBF">
        <w:rPr>
          <w:rFonts w:ascii="Arial" w:hAnsi="Arial" w:cs="Arial"/>
          <w:bCs/>
          <w:sz w:val="22"/>
          <w:szCs w:val="22"/>
          <w:lang w:val="fr-FR"/>
        </w:rPr>
        <w:t>a</w:t>
      </w:r>
      <w:r w:rsidRPr="00963B79">
        <w:rPr>
          <w:rFonts w:ascii="Arial" w:hAnsi="Arial" w:cs="Arial"/>
          <w:bCs/>
          <w:sz w:val="22"/>
          <w:szCs w:val="22"/>
          <w:lang w:val="fr-FR"/>
        </w:rPr>
        <w:t xml:space="preserve"> i miejsce urodzenia, rodzaj, seri</w:t>
      </w:r>
      <w:r w:rsidR="00681BBF">
        <w:rPr>
          <w:rFonts w:ascii="Arial" w:hAnsi="Arial" w:cs="Arial"/>
          <w:bCs/>
          <w:sz w:val="22"/>
          <w:szCs w:val="22"/>
          <w:lang w:val="fr-FR"/>
        </w:rPr>
        <w:t>a</w:t>
      </w:r>
      <w:r w:rsidRPr="00963B79">
        <w:rPr>
          <w:rFonts w:ascii="Arial" w:hAnsi="Arial" w:cs="Arial"/>
          <w:bCs/>
          <w:sz w:val="22"/>
          <w:szCs w:val="22"/>
          <w:lang w:val="fr-FR"/>
        </w:rPr>
        <w:t xml:space="preserve"> i numer dokumentu potwierdzającego tożsamość</w:t>
      </w:r>
      <w:r w:rsidR="00061AF3" w:rsidRPr="00963B79">
        <w:rPr>
          <w:rFonts w:ascii="Arial" w:hAnsi="Arial" w:cs="Arial"/>
          <w:bCs/>
          <w:sz w:val="22"/>
          <w:szCs w:val="22"/>
          <w:lang w:val="fr-FR"/>
        </w:rPr>
        <w:t>)</w:t>
      </w:r>
      <w:r w:rsidRPr="00963B79">
        <w:rPr>
          <w:rFonts w:ascii="Arial" w:hAnsi="Arial" w:cs="Arial"/>
          <w:bCs/>
          <w:sz w:val="22"/>
          <w:szCs w:val="22"/>
        </w:rPr>
        <w:t>:</w:t>
      </w:r>
      <w:r w:rsidR="007456DB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901288728"/>
          <w:placeholder>
            <w:docPart w:val="F27F3B7155C14C5AB86DF75B8CD561E2"/>
          </w:placeholder>
          <w:showingPlcHdr/>
        </w:sdtPr>
        <w:sdtEndPr/>
        <w:sdtContent>
          <w:r w:rsidR="006928D1" w:rsidRPr="00811133">
            <w:rPr>
              <w:rStyle w:val="Tekstzastpczy"/>
              <w:b/>
              <w:bCs/>
            </w:rPr>
            <w:t>…</w:t>
          </w:r>
        </w:sdtContent>
      </w:sdt>
    </w:p>
    <w:p w14:paraId="274F6BE3" w14:textId="2E07D36F" w:rsidR="00904457" w:rsidRDefault="00904457" w:rsidP="0064702A">
      <w:pPr>
        <w:spacing w:line="480" w:lineRule="auto"/>
        <w:rPr>
          <w:rFonts w:cs="Arial"/>
          <w:sz w:val="22"/>
          <w:szCs w:val="22"/>
        </w:rPr>
      </w:pPr>
      <w:r w:rsidRPr="006E2E3E">
        <w:rPr>
          <w:rFonts w:cs="Arial"/>
          <w:sz w:val="22"/>
          <w:szCs w:val="22"/>
        </w:rPr>
        <w:t>Forma prawna prowadzonej działalnoś</w:t>
      </w:r>
      <w:r w:rsidR="00BD2ABC">
        <w:rPr>
          <w:rFonts w:cs="Arial"/>
          <w:sz w:val="22"/>
          <w:szCs w:val="22"/>
        </w:rPr>
        <w:t>ci</w:t>
      </w:r>
      <w:r w:rsidRPr="006E2E3E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b/>
            <w:bCs/>
            <w:sz w:val="22"/>
            <w:szCs w:val="22"/>
          </w:rPr>
          <w:id w:val="1009411364"/>
          <w:placeholder>
            <w:docPart w:val="FEEB1FCA889E42358E57BF854D811278"/>
          </w:placeholder>
          <w:showingPlcHdr/>
        </w:sdtPr>
        <w:sdtEndPr/>
        <w:sdtContent>
          <w:r w:rsidR="006928D1" w:rsidRPr="00811133">
            <w:rPr>
              <w:rStyle w:val="Tekstzastpczy"/>
              <w:b/>
              <w:bCs/>
            </w:rPr>
            <w:t>…</w:t>
          </w:r>
        </w:sdtContent>
      </w:sdt>
    </w:p>
    <w:p w14:paraId="6557CB1E" w14:textId="3DF3FAC8" w:rsidR="00904457" w:rsidRPr="00F569B5" w:rsidRDefault="00896C6A" w:rsidP="002728C5">
      <w:pPr>
        <w:pStyle w:val="Akapitzlist"/>
        <w:numPr>
          <w:ilvl w:val="0"/>
          <w:numId w:val="13"/>
        </w:numPr>
        <w:spacing w:before="120" w:after="120" w:line="480" w:lineRule="auto"/>
        <w:ind w:left="714" w:hanging="357"/>
        <w:rPr>
          <w:rFonts w:cs="Arial"/>
          <w:b/>
          <w:bCs/>
          <w:sz w:val="22"/>
          <w:szCs w:val="22"/>
        </w:rPr>
      </w:pPr>
      <w:r w:rsidRPr="00F569B5">
        <w:rPr>
          <w:rFonts w:cs="Arial"/>
          <w:b/>
          <w:bCs/>
          <w:sz w:val="22"/>
          <w:szCs w:val="22"/>
        </w:rPr>
        <w:t xml:space="preserve">Dane </w:t>
      </w:r>
      <w:r w:rsidR="00057159">
        <w:rPr>
          <w:rFonts w:cs="Arial"/>
          <w:b/>
          <w:bCs/>
          <w:sz w:val="22"/>
          <w:szCs w:val="22"/>
        </w:rPr>
        <w:t>B</w:t>
      </w:r>
      <w:r w:rsidR="00317B82">
        <w:rPr>
          <w:rFonts w:cs="Arial"/>
          <w:b/>
          <w:bCs/>
          <w:sz w:val="22"/>
          <w:szCs w:val="22"/>
        </w:rPr>
        <w:t>ezrobotnego odbywającego staż</w:t>
      </w:r>
    </w:p>
    <w:p w14:paraId="2213492E" w14:textId="36F8995D" w:rsidR="00EF5F15" w:rsidRPr="00904457" w:rsidRDefault="00317B82" w:rsidP="00904457">
      <w:pPr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</w:t>
      </w:r>
      <w:r w:rsidR="00A538BD" w:rsidRPr="00904457">
        <w:rPr>
          <w:rFonts w:cs="Arial"/>
          <w:sz w:val="22"/>
          <w:szCs w:val="22"/>
        </w:rPr>
        <w:t>mię i nazwisko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b/>
            <w:bCs/>
            <w:sz w:val="22"/>
            <w:szCs w:val="22"/>
          </w:rPr>
          <w:id w:val="-1483152750"/>
          <w:placeholder>
            <w:docPart w:val="58CC499AF412446A9D0C37C980405586"/>
          </w:placeholder>
          <w:showingPlcHdr/>
        </w:sdtPr>
        <w:sdtEndPr/>
        <w:sdtContent>
          <w:r w:rsidR="006928D1" w:rsidRPr="00811133">
            <w:rPr>
              <w:rStyle w:val="Tekstzastpczy"/>
              <w:b/>
              <w:bCs/>
            </w:rPr>
            <w:t>…</w:t>
          </w:r>
        </w:sdtContent>
      </w:sdt>
    </w:p>
    <w:p w14:paraId="27E85F65" w14:textId="7243C5DF" w:rsidR="00B029D7" w:rsidRDefault="00B029D7" w:rsidP="006928D1">
      <w:pPr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Numer </w:t>
      </w:r>
      <w:r w:rsidR="00956F27">
        <w:rPr>
          <w:rFonts w:cs="Arial"/>
          <w:sz w:val="22"/>
          <w:szCs w:val="22"/>
        </w:rPr>
        <w:t>PESEL</w:t>
      </w:r>
      <w:r w:rsidR="001366DB">
        <w:rPr>
          <w:rFonts w:cs="Arial"/>
          <w:sz w:val="22"/>
          <w:szCs w:val="22"/>
        </w:rPr>
        <w:t xml:space="preserve"> (</w:t>
      </w:r>
      <w:r>
        <w:rPr>
          <w:rFonts w:cs="Arial"/>
          <w:sz w:val="22"/>
          <w:szCs w:val="22"/>
        </w:rPr>
        <w:t>w przypadku braku numeru PESEL – dat</w:t>
      </w:r>
      <w:r w:rsidR="00597909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i miejsce urodzenia, płeć, rodzaj, seri</w:t>
      </w:r>
      <w:r w:rsidR="00597909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i numer dokumentu potwierdzającego tożsamość</w:t>
      </w:r>
      <w:r w:rsidR="00663CF4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b/>
            <w:bCs/>
            <w:sz w:val="22"/>
            <w:szCs w:val="22"/>
          </w:rPr>
          <w:id w:val="-350037282"/>
          <w:placeholder>
            <w:docPart w:val="14BD566AE6F143A186A0FD658E0C6E30"/>
          </w:placeholder>
          <w:showingPlcHdr/>
        </w:sdtPr>
        <w:sdtEndPr/>
        <w:sdtContent>
          <w:r w:rsidR="006928D1" w:rsidRPr="00811133">
            <w:rPr>
              <w:rStyle w:val="Tekstzastpczy"/>
              <w:b/>
              <w:bCs/>
            </w:rPr>
            <w:t>…</w:t>
          </w:r>
        </w:sdtContent>
      </w:sdt>
    </w:p>
    <w:p w14:paraId="6D4270CA" w14:textId="7796A68D" w:rsidR="006A4A92" w:rsidRDefault="006A4A92" w:rsidP="005A7B82">
      <w:pPr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 zamieszkania:</w:t>
      </w:r>
      <w:r w:rsidR="006928D1" w:rsidRPr="006928D1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b/>
            <w:bCs/>
            <w:sz w:val="22"/>
            <w:szCs w:val="22"/>
          </w:rPr>
          <w:id w:val="1487271258"/>
          <w:placeholder>
            <w:docPart w:val="4404F880DD734FFA8FB2C0463F024F4E"/>
          </w:placeholder>
          <w:showingPlcHdr/>
        </w:sdtPr>
        <w:sdtEndPr/>
        <w:sdtContent>
          <w:r w:rsidR="006928D1" w:rsidRPr="00811133">
            <w:rPr>
              <w:rStyle w:val="Tekstzastpczy"/>
              <w:b/>
              <w:bCs/>
            </w:rPr>
            <w:t>…</w:t>
          </w:r>
        </w:sdtContent>
      </w:sdt>
    </w:p>
    <w:p w14:paraId="13E101FE" w14:textId="0AC83D76" w:rsidR="00057159" w:rsidRDefault="006A4A92" w:rsidP="006A4A92">
      <w:pPr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 do doręczeń:</w:t>
      </w:r>
      <w:r w:rsidR="006928D1" w:rsidRPr="006928D1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b/>
            <w:bCs/>
            <w:sz w:val="22"/>
            <w:szCs w:val="22"/>
          </w:rPr>
          <w:id w:val="-50158021"/>
          <w:placeholder>
            <w:docPart w:val="1376C33CDBA04D16A45E3E91448DFA14"/>
          </w:placeholder>
          <w:showingPlcHdr/>
        </w:sdtPr>
        <w:sdtEndPr/>
        <w:sdtContent>
          <w:r w:rsidR="006928D1" w:rsidRPr="00811133">
            <w:rPr>
              <w:rStyle w:val="Tekstzastpczy"/>
              <w:b/>
              <w:bCs/>
            </w:rPr>
            <w:t>…</w:t>
          </w:r>
        </w:sdtContent>
      </w:sdt>
    </w:p>
    <w:p w14:paraId="01FB28FF" w14:textId="0C1290EC" w:rsidR="00057159" w:rsidRPr="00057159" w:rsidRDefault="00057159" w:rsidP="002728C5">
      <w:pPr>
        <w:pStyle w:val="Akapitzlist"/>
        <w:numPr>
          <w:ilvl w:val="0"/>
          <w:numId w:val="13"/>
        </w:numPr>
        <w:spacing w:before="120" w:after="120" w:line="480" w:lineRule="auto"/>
        <w:ind w:left="714" w:hanging="357"/>
        <w:rPr>
          <w:rFonts w:cs="Arial"/>
          <w:b/>
          <w:bCs/>
          <w:sz w:val="22"/>
          <w:szCs w:val="22"/>
        </w:rPr>
      </w:pPr>
      <w:r w:rsidRPr="00057159">
        <w:rPr>
          <w:rFonts w:cs="Arial"/>
          <w:b/>
          <w:bCs/>
          <w:sz w:val="22"/>
          <w:szCs w:val="22"/>
        </w:rPr>
        <w:t>Dane dotyczące programu stażu</w:t>
      </w:r>
    </w:p>
    <w:p w14:paraId="6EF88387" w14:textId="2BF38057" w:rsidR="00903D89" w:rsidRDefault="00903D89" w:rsidP="0003634C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Okres odbywania stażu: od dnia </w:t>
      </w:r>
      <w:sdt>
        <w:sdtPr>
          <w:rPr>
            <w:rFonts w:cs="Arial"/>
            <w:b/>
            <w:bCs/>
            <w:sz w:val="22"/>
            <w:szCs w:val="22"/>
          </w:rPr>
          <w:alias w:val="Data od"/>
          <w:tag w:val="Data od"/>
          <w:id w:val="1594974595"/>
          <w:placeholder>
            <w:docPart w:val="19EF49892A8143F0BEF2E41F576BB071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6928D1" w:rsidRPr="00811133">
            <w:rPr>
              <w:rStyle w:val="Tekstzastpczy"/>
              <w:b/>
              <w:bCs/>
            </w:rPr>
            <w:t>Kliknij, aby wprowadzić datę.</w:t>
          </w:r>
        </w:sdtContent>
      </w:sdt>
      <w:r w:rsidR="006928D1">
        <w:rPr>
          <w:rFonts w:cs="Arial"/>
          <w:sz w:val="22"/>
          <w:szCs w:val="22"/>
        </w:rPr>
        <w:t xml:space="preserve"> </w:t>
      </w:r>
      <w:r w:rsidR="00CD5D3F">
        <w:rPr>
          <w:rFonts w:cs="Arial"/>
          <w:b/>
          <w:bCs/>
          <w:sz w:val="22"/>
          <w:szCs w:val="22"/>
        </w:rPr>
        <w:t xml:space="preserve">r. </w:t>
      </w:r>
      <w:r>
        <w:rPr>
          <w:rFonts w:cs="Arial"/>
          <w:sz w:val="22"/>
          <w:szCs w:val="22"/>
        </w:rPr>
        <w:t xml:space="preserve">do dnia </w:t>
      </w:r>
      <w:sdt>
        <w:sdtPr>
          <w:rPr>
            <w:rFonts w:cs="Arial"/>
            <w:b/>
            <w:bCs/>
            <w:sz w:val="22"/>
            <w:szCs w:val="22"/>
          </w:rPr>
          <w:alias w:val="Data do"/>
          <w:tag w:val="Data do"/>
          <w:id w:val="431561658"/>
          <w:placeholder>
            <w:docPart w:val="9E939A2D9E254930BF2291ADB157956D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6928D1" w:rsidRPr="00811133">
            <w:rPr>
              <w:rStyle w:val="Tekstzastpczy"/>
              <w:b/>
              <w:bCs/>
            </w:rPr>
            <w:t>Kliknij, aby wprowadzić datę.</w:t>
          </w:r>
        </w:sdtContent>
      </w:sdt>
      <w:r w:rsidR="00CD5D3F">
        <w:rPr>
          <w:rFonts w:cs="Arial"/>
          <w:sz w:val="22"/>
          <w:szCs w:val="22"/>
        </w:rPr>
        <w:t xml:space="preserve"> </w:t>
      </w:r>
      <w:r w:rsidR="00CD5D3F" w:rsidRPr="00CD5D3F">
        <w:rPr>
          <w:rFonts w:cs="Arial"/>
          <w:b/>
          <w:bCs/>
          <w:sz w:val="22"/>
          <w:szCs w:val="22"/>
        </w:rPr>
        <w:t>r.</w:t>
      </w:r>
    </w:p>
    <w:p w14:paraId="732BDDA6" w14:textId="512EA546" w:rsidR="006928D1" w:rsidRDefault="006A4A92" w:rsidP="006928D1">
      <w:pPr>
        <w:spacing w:line="360" w:lineRule="auto"/>
        <w:rPr>
          <w:rFonts w:cs="Arial"/>
          <w:iCs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Pr="00625C88">
        <w:rPr>
          <w:rFonts w:cs="Arial"/>
          <w:sz w:val="22"/>
          <w:szCs w:val="22"/>
        </w:rPr>
        <w:t xml:space="preserve">azwa </w:t>
      </w:r>
      <w:r>
        <w:rPr>
          <w:rFonts w:cs="Arial"/>
          <w:sz w:val="22"/>
          <w:szCs w:val="22"/>
        </w:rPr>
        <w:t xml:space="preserve">i symbol cyfrowy </w:t>
      </w:r>
      <w:r w:rsidRPr="00625C88">
        <w:rPr>
          <w:rFonts w:cs="Arial"/>
          <w:sz w:val="22"/>
          <w:szCs w:val="22"/>
        </w:rPr>
        <w:t xml:space="preserve">zawodu lub specjalności, zgodnie z klasyfikacją zawodów i specjalności </w:t>
      </w:r>
      <w:r>
        <w:rPr>
          <w:rFonts w:cs="Arial"/>
          <w:sz w:val="22"/>
          <w:szCs w:val="22"/>
        </w:rPr>
        <w:t xml:space="preserve">na </w:t>
      </w:r>
      <w:r w:rsidRPr="00625C88">
        <w:rPr>
          <w:rFonts w:cs="Arial"/>
          <w:sz w:val="22"/>
          <w:szCs w:val="22"/>
        </w:rPr>
        <w:t>potrzeb</w:t>
      </w:r>
      <w:r>
        <w:rPr>
          <w:rFonts w:cs="Arial"/>
          <w:sz w:val="22"/>
          <w:szCs w:val="22"/>
        </w:rPr>
        <w:t>y rynku pracy:</w:t>
      </w:r>
      <w:r w:rsidR="0005715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b/>
            <w:bCs/>
            <w:sz w:val="22"/>
            <w:szCs w:val="22"/>
          </w:rPr>
          <w:id w:val="976651586"/>
          <w:placeholder>
            <w:docPart w:val="D59E0B0FC85D45EC9A553674DA971C50"/>
          </w:placeholder>
          <w:showingPlcHdr/>
        </w:sdtPr>
        <w:sdtEndPr/>
        <w:sdtContent>
          <w:r w:rsidR="006928D1" w:rsidRPr="00811133">
            <w:rPr>
              <w:rStyle w:val="Tekstzastpczy"/>
              <w:b/>
              <w:bCs/>
            </w:rPr>
            <w:t>…</w:t>
          </w:r>
        </w:sdtContent>
      </w:sdt>
    </w:p>
    <w:p w14:paraId="78556A6F" w14:textId="58FD4E27" w:rsidR="004D555B" w:rsidRPr="006E2E3E" w:rsidRDefault="004D555B" w:rsidP="006928D1">
      <w:pPr>
        <w:spacing w:line="360" w:lineRule="auto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Nazwa </w:t>
      </w:r>
      <w:r w:rsidRPr="006E2E3E">
        <w:rPr>
          <w:rFonts w:cs="Arial"/>
          <w:iCs/>
          <w:sz w:val="22"/>
          <w:szCs w:val="22"/>
        </w:rPr>
        <w:t>stanowiska pracy</w:t>
      </w:r>
      <w:r>
        <w:rPr>
          <w:rFonts w:cs="Arial"/>
          <w:iCs/>
          <w:sz w:val="22"/>
          <w:szCs w:val="22"/>
        </w:rPr>
        <w:t xml:space="preserve">: </w:t>
      </w:r>
      <w:sdt>
        <w:sdtPr>
          <w:rPr>
            <w:rFonts w:cs="Arial"/>
            <w:b/>
            <w:bCs/>
            <w:sz w:val="22"/>
            <w:szCs w:val="22"/>
          </w:rPr>
          <w:id w:val="-1922626780"/>
          <w:placeholder>
            <w:docPart w:val="659BA22A0DB14FF7A012B04770E14F0D"/>
          </w:placeholder>
          <w:showingPlcHdr/>
        </w:sdtPr>
        <w:sdtEndPr/>
        <w:sdtContent>
          <w:r w:rsidR="006928D1" w:rsidRPr="00811133">
            <w:rPr>
              <w:rStyle w:val="Tekstzastpczy"/>
              <w:b/>
              <w:bCs/>
            </w:rPr>
            <w:t>…</w:t>
          </w:r>
        </w:sdtContent>
      </w:sdt>
    </w:p>
    <w:p w14:paraId="7A90E8CE" w14:textId="6776B420" w:rsidR="004D555B" w:rsidRPr="006E2E3E" w:rsidRDefault="004D555B" w:rsidP="0003634C">
      <w:pPr>
        <w:pStyle w:val="PODPUNKT"/>
        <w:tabs>
          <w:tab w:val="clear" w:pos="0"/>
        </w:tabs>
        <w:rPr>
          <w:rFonts w:ascii="Arial" w:hAnsi="Arial" w:cs="Arial"/>
          <w:iCs/>
          <w:sz w:val="22"/>
          <w:szCs w:val="22"/>
        </w:rPr>
      </w:pPr>
      <w:r w:rsidRPr="006E2E3E">
        <w:rPr>
          <w:rFonts w:ascii="Arial" w:hAnsi="Arial" w:cs="Arial"/>
          <w:iCs/>
          <w:sz w:val="22"/>
          <w:szCs w:val="22"/>
        </w:rPr>
        <w:lastRenderedPageBreak/>
        <w:t>Nazw</w:t>
      </w:r>
      <w:r w:rsidR="00E57D44">
        <w:rPr>
          <w:rFonts w:ascii="Arial" w:hAnsi="Arial" w:cs="Arial"/>
          <w:iCs/>
          <w:sz w:val="22"/>
          <w:szCs w:val="22"/>
        </w:rPr>
        <w:t>a</w:t>
      </w:r>
      <w:r w:rsidRPr="006E2E3E">
        <w:rPr>
          <w:rFonts w:ascii="Arial" w:hAnsi="Arial" w:cs="Arial"/>
          <w:iCs/>
          <w:sz w:val="22"/>
          <w:szCs w:val="22"/>
        </w:rPr>
        <w:t xml:space="preserve"> komórki organizacyjnej, w której odbywa</w:t>
      </w:r>
      <w:r w:rsidR="00E57D44">
        <w:rPr>
          <w:rFonts w:ascii="Arial" w:hAnsi="Arial" w:cs="Arial"/>
          <w:iCs/>
          <w:sz w:val="22"/>
          <w:szCs w:val="22"/>
        </w:rPr>
        <w:t>ł się</w:t>
      </w:r>
      <w:r w:rsidRPr="006E2E3E">
        <w:rPr>
          <w:rFonts w:ascii="Arial" w:hAnsi="Arial" w:cs="Arial"/>
          <w:iCs/>
          <w:sz w:val="22"/>
          <w:szCs w:val="22"/>
        </w:rPr>
        <w:t xml:space="preserve"> staż, o ile występuje u </w:t>
      </w:r>
      <w:r w:rsidR="00E57D44">
        <w:rPr>
          <w:rFonts w:ascii="Arial" w:hAnsi="Arial" w:cs="Arial"/>
          <w:iCs/>
          <w:sz w:val="22"/>
          <w:szCs w:val="22"/>
        </w:rPr>
        <w:t>O</w:t>
      </w:r>
      <w:r w:rsidRPr="006E2E3E">
        <w:rPr>
          <w:rFonts w:ascii="Arial" w:hAnsi="Arial" w:cs="Arial"/>
          <w:iCs/>
          <w:sz w:val="22"/>
          <w:szCs w:val="22"/>
        </w:rPr>
        <w:t>rganizatora stażu</w:t>
      </w:r>
      <w:r w:rsidR="003919FA">
        <w:rPr>
          <w:rFonts w:ascii="Arial" w:hAnsi="Arial" w:cs="Arial"/>
          <w:iCs/>
          <w:sz w:val="22"/>
          <w:szCs w:val="22"/>
        </w:rPr>
        <w:t>:</w:t>
      </w:r>
      <w:r w:rsidRPr="006E2E3E">
        <w:rPr>
          <w:rFonts w:ascii="Arial" w:hAnsi="Arial" w:cs="Arial"/>
          <w:i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96616329"/>
          <w:placeholder>
            <w:docPart w:val="6D884CB510B541D29E78B65516F1F6AF"/>
          </w:placeholder>
          <w:showingPlcHdr/>
        </w:sdtPr>
        <w:sdtEndPr/>
        <w:sdtContent>
          <w:r w:rsidR="006928D1" w:rsidRPr="00811133">
            <w:rPr>
              <w:rStyle w:val="Tekstzastpczy"/>
              <w:b/>
              <w:bCs/>
            </w:rPr>
            <w:t>…</w:t>
          </w:r>
        </w:sdtContent>
      </w:sdt>
    </w:p>
    <w:p w14:paraId="1AACC5B5" w14:textId="006FEC77" w:rsidR="00E57D44" w:rsidRPr="005A7B82" w:rsidRDefault="00E57D44" w:rsidP="0003634C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Zakres oraz opis zadań zawodowych, zrealizowanych podczas stażu przez </w:t>
      </w:r>
      <w:r w:rsidR="00B3386B">
        <w:rPr>
          <w:rFonts w:cs="Arial"/>
          <w:sz w:val="22"/>
          <w:szCs w:val="22"/>
        </w:rPr>
        <w:t>B</w:t>
      </w:r>
      <w:r>
        <w:rPr>
          <w:rFonts w:cs="Arial"/>
          <w:sz w:val="22"/>
          <w:szCs w:val="22"/>
        </w:rPr>
        <w:t>ezrobotnego:</w:t>
      </w:r>
    </w:p>
    <w:p w14:paraId="24D7D79B" w14:textId="0777226A" w:rsidR="006928D1" w:rsidRPr="00811133" w:rsidRDefault="001804CB" w:rsidP="0003634C">
      <w:pPr>
        <w:suppressAutoHyphens w:val="0"/>
        <w:spacing w:line="360" w:lineRule="auto"/>
        <w:contextualSpacing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bCs/>
            <w:sz w:val="22"/>
            <w:szCs w:val="22"/>
          </w:rPr>
          <w:id w:val="1134523137"/>
          <w:placeholder>
            <w:docPart w:val="69874ADAD467435F911B2706CBFF01BF"/>
          </w:placeholder>
          <w:showingPlcHdr/>
        </w:sdtPr>
        <w:sdtEndPr/>
        <w:sdtContent>
          <w:r w:rsidR="006928D1" w:rsidRPr="00811133">
            <w:rPr>
              <w:rStyle w:val="Tekstzastpczy"/>
              <w:b/>
              <w:bCs/>
            </w:rPr>
            <w:t>…</w:t>
          </w:r>
        </w:sdtContent>
      </w:sdt>
    </w:p>
    <w:p w14:paraId="4E22166E" w14:textId="3A71CAD4" w:rsidR="006A4A92" w:rsidRPr="0003634C" w:rsidRDefault="004D555B" w:rsidP="0003634C">
      <w:pPr>
        <w:suppressAutoHyphens w:val="0"/>
        <w:spacing w:line="360" w:lineRule="auto"/>
        <w:contextualSpacing/>
        <w:rPr>
          <w:rFonts w:cs="Arial"/>
          <w:bCs/>
          <w:sz w:val="22"/>
          <w:szCs w:val="22"/>
        </w:rPr>
      </w:pPr>
      <w:r w:rsidRPr="00E57D44">
        <w:rPr>
          <w:rFonts w:cs="Arial"/>
          <w:bCs/>
          <w:sz w:val="22"/>
          <w:szCs w:val="22"/>
        </w:rPr>
        <w:t xml:space="preserve">Zakres wiedzy i umiejętności zawodowych </w:t>
      </w:r>
      <w:r w:rsidR="0003634C">
        <w:rPr>
          <w:rFonts w:cs="Arial"/>
          <w:bCs/>
          <w:sz w:val="22"/>
          <w:szCs w:val="22"/>
        </w:rPr>
        <w:t xml:space="preserve">pozyskanych </w:t>
      </w:r>
      <w:r w:rsidRPr="00E57D44">
        <w:rPr>
          <w:rFonts w:cs="Arial"/>
          <w:bCs/>
          <w:sz w:val="22"/>
          <w:szCs w:val="22"/>
        </w:rPr>
        <w:t xml:space="preserve">przez </w:t>
      </w:r>
      <w:r w:rsidR="00B3386B">
        <w:rPr>
          <w:rFonts w:cs="Arial"/>
          <w:bCs/>
          <w:sz w:val="22"/>
          <w:szCs w:val="22"/>
        </w:rPr>
        <w:t>B</w:t>
      </w:r>
      <w:r w:rsidRPr="00E57D44">
        <w:rPr>
          <w:rFonts w:cs="Arial"/>
          <w:bCs/>
          <w:sz w:val="22"/>
          <w:szCs w:val="22"/>
        </w:rPr>
        <w:t>ezrobotnego w trakcie stażu</w:t>
      </w:r>
      <w:r w:rsidR="0003634C">
        <w:rPr>
          <w:rFonts w:cs="Arial"/>
          <w:bCs/>
          <w:sz w:val="22"/>
          <w:szCs w:val="22"/>
        </w:rPr>
        <w:t xml:space="preserve">: </w:t>
      </w:r>
      <w:sdt>
        <w:sdtPr>
          <w:rPr>
            <w:rFonts w:cs="Arial"/>
            <w:b/>
            <w:bCs/>
            <w:sz w:val="22"/>
            <w:szCs w:val="22"/>
          </w:rPr>
          <w:id w:val="402103061"/>
          <w:placeholder>
            <w:docPart w:val="10266EFA00F14299AF758F0FD4CD90F1"/>
          </w:placeholder>
          <w:showingPlcHdr/>
        </w:sdtPr>
        <w:sdtEndPr/>
        <w:sdtContent>
          <w:r w:rsidR="006928D1" w:rsidRPr="00811133">
            <w:rPr>
              <w:rStyle w:val="Tekstzastpczy"/>
              <w:b/>
              <w:bCs/>
            </w:rPr>
            <w:t>…</w:t>
          </w:r>
        </w:sdtContent>
      </w:sdt>
    </w:p>
    <w:p w14:paraId="3F8D0BE4" w14:textId="557237FC" w:rsidR="00D20CD7" w:rsidRDefault="000B28D1" w:rsidP="00D1382B">
      <w:pPr>
        <w:spacing w:before="840" w:after="360" w:line="360" w:lineRule="auto"/>
        <w:rPr>
          <w:rFonts w:cs="Arial"/>
          <w:sz w:val="22"/>
          <w:szCs w:val="22"/>
        </w:rPr>
      </w:pPr>
      <w:r w:rsidRPr="005A7B82">
        <w:rPr>
          <w:rFonts w:cs="Arial"/>
          <w:sz w:val="22"/>
          <w:szCs w:val="22"/>
        </w:rPr>
        <w:t>m</w:t>
      </w:r>
      <w:r w:rsidR="0015364E" w:rsidRPr="005A7B82">
        <w:rPr>
          <w:rFonts w:cs="Arial"/>
          <w:sz w:val="22"/>
          <w:szCs w:val="22"/>
        </w:rPr>
        <w:t>iejscowość, dnia</w:t>
      </w:r>
      <w:r w:rsidR="006928D1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b/>
            <w:bCs/>
            <w:sz w:val="22"/>
            <w:szCs w:val="22"/>
          </w:rPr>
          <w:id w:val="-1243249913"/>
          <w:placeholder>
            <w:docPart w:val="B0051E7F6A924A1583CB2EC020943993"/>
          </w:placeholder>
          <w:showingPlcHdr/>
        </w:sdtPr>
        <w:sdtEndPr/>
        <w:sdtContent>
          <w:r w:rsidR="006928D1" w:rsidRPr="00811133">
            <w:rPr>
              <w:rStyle w:val="Tekstzastpczy"/>
              <w:b/>
              <w:bCs/>
            </w:rPr>
            <w:t>…</w:t>
          </w:r>
        </w:sdtContent>
      </w:sdt>
      <w:r w:rsidR="006928D1">
        <w:rPr>
          <w:rFonts w:cs="Arial"/>
          <w:sz w:val="22"/>
          <w:szCs w:val="22"/>
        </w:rPr>
        <w:t xml:space="preserve">, </w:t>
      </w:r>
      <w:sdt>
        <w:sdtPr>
          <w:rPr>
            <w:rFonts w:cs="Arial"/>
            <w:b/>
            <w:bCs/>
            <w:sz w:val="22"/>
            <w:szCs w:val="22"/>
          </w:rPr>
          <w:alias w:val="Data"/>
          <w:tag w:val="Data"/>
          <w:id w:val="-561718533"/>
          <w:placeholder>
            <w:docPart w:val="AC362846DF77433CA94351D368351C24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6928D1" w:rsidRPr="00811133">
            <w:rPr>
              <w:rStyle w:val="Tekstzastpczy"/>
              <w:b/>
              <w:bCs/>
            </w:rPr>
            <w:t>Kliknij, aby wprowadzić datę.</w:t>
          </w:r>
        </w:sdtContent>
      </w:sdt>
    </w:p>
    <w:p w14:paraId="2A143C2B" w14:textId="1F291F32" w:rsidR="004A4511" w:rsidRPr="0015364E" w:rsidRDefault="0015364E" w:rsidP="00D1382B">
      <w:pPr>
        <w:spacing w:before="840" w:after="360" w:line="360" w:lineRule="auto"/>
        <w:rPr>
          <w:rFonts w:cs="Arial"/>
          <w:sz w:val="22"/>
          <w:szCs w:val="22"/>
        </w:rPr>
      </w:pPr>
      <w:r w:rsidRPr="0015364E">
        <w:rPr>
          <w:rFonts w:cs="Arial"/>
          <w:sz w:val="22"/>
          <w:szCs w:val="22"/>
        </w:rPr>
        <w:t>podpis i pieczątka Organizatora:</w:t>
      </w:r>
      <w:r w:rsidR="006928D1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Podpis"/>
          <w:tag w:val="Podpis"/>
          <w:id w:val="-1706562226"/>
          <w:placeholder>
            <w:docPart w:val="2DCF1EE2304849D28B70A3C03574A3B1"/>
          </w:placeholder>
          <w:showingPlcHdr/>
          <w:dropDownList>
            <w:listItem w:value="Wybierz element."/>
            <w:listItem w:displayText="Podpis elektroniczny" w:value="Podpis elektroniczny"/>
            <w:listItem w:displayText="..............................................................................." w:value="..............................................................................."/>
          </w:dropDownList>
        </w:sdtPr>
        <w:sdtEndPr/>
        <w:sdtContent>
          <w:r w:rsidR="006928D1" w:rsidRPr="00485B6C">
            <w:rPr>
              <w:rStyle w:val="Tekstzastpczy"/>
            </w:rPr>
            <w:t>Wybierz element.</w:t>
          </w:r>
        </w:sdtContent>
      </w:sdt>
    </w:p>
    <w:sectPr w:rsidR="004A4511" w:rsidRPr="0015364E" w:rsidSect="00725232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1134" w:left="1134" w:header="142" w:footer="58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3E4D" w14:textId="77777777" w:rsidR="00956F27" w:rsidRDefault="00956F27">
      <w:r>
        <w:separator/>
      </w:r>
    </w:p>
  </w:endnote>
  <w:endnote w:type="continuationSeparator" w:id="0">
    <w:p w14:paraId="558E1582" w14:textId="77777777" w:rsidR="00956F27" w:rsidRDefault="0095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89D7" w14:textId="77777777" w:rsidR="00956F27" w:rsidRPr="00737C89" w:rsidRDefault="00956F27" w:rsidP="00686FA2">
    <w:pPr>
      <w:pStyle w:val="Stopka"/>
      <w:pBdr>
        <w:top w:val="single" w:sz="4" w:space="1" w:color="auto"/>
      </w:pBdr>
      <w:spacing w:before="120"/>
      <w:rPr>
        <w:rFonts w:ascii="Arial" w:hAnsi="Arial" w:cs="Arial"/>
      </w:rPr>
    </w:pPr>
    <w:r w:rsidRPr="00737C89">
      <w:rPr>
        <w:rFonts w:ascii="Arial" w:hAnsi="Arial" w:cs="Arial"/>
      </w:rPr>
      <w:t xml:space="preserve">Wersja </w:t>
    </w:r>
    <w:r>
      <w:rPr>
        <w:rFonts w:ascii="Arial" w:hAnsi="Arial" w:cs="Arial"/>
      </w:rPr>
      <w:t>2</w:t>
    </w:r>
    <w:r w:rsidRPr="00737C89">
      <w:rPr>
        <w:rFonts w:ascii="Arial" w:hAnsi="Arial" w:cs="Arial"/>
      </w:rPr>
      <w:ptab w:relativeTo="margin" w:alignment="center" w:leader="none"/>
    </w:r>
    <w:r w:rsidRPr="00737C89">
      <w:rPr>
        <w:rFonts w:ascii="Arial" w:hAnsi="Arial" w:cs="Arial"/>
      </w:rPr>
      <w:t xml:space="preserve">strona </w:t>
    </w:r>
    <w:r w:rsidR="003948E0" w:rsidRPr="00737C89">
      <w:rPr>
        <w:rFonts w:ascii="Arial" w:hAnsi="Arial" w:cs="Arial"/>
      </w:rPr>
      <w:fldChar w:fldCharType="begin"/>
    </w:r>
    <w:r w:rsidRPr="00737C89">
      <w:rPr>
        <w:rFonts w:ascii="Arial" w:hAnsi="Arial" w:cs="Arial"/>
      </w:rPr>
      <w:instrText xml:space="preserve"> PAGE </w:instrText>
    </w:r>
    <w:r w:rsidR="003948E0" w:rsidRPr="00737C89">
      <w:rPr>
        <w:rFonts w:ascii="Arial" w:hAnsi="Arial" w:cs="Arial"/>
      </w:rPr>
      <w:fldChar w:fldCharType="separate"/>
    </w:r>
    <w:r w:rsidR="00EB5588">
      <w:rPr>
        <w:rFonts w:ascii="Arial" w:hAnsi="Arial" w:cs="Arial"/>
        <w:noProof/>
      </w:rPr>
      <w:t>2</w:t>
    </w:r>
    <w:r w:rsidR="003948E0" w:rsidRPr="00737C89">
      <w:rPr>
        <w:rFonts w:ascii="Arial" w:hAnsi="Arial" w:cs="Arial"/>
      </w:rPr>
      <w:fldChar w:fldCharType="end"/>
    </w:r>
    <w:r w:rsidRPr="00737C89">
      <w:rPr>
        <w:rFonts w:ascii="Arial" w:hAnsi="Arial" w:cs="Arial"/>
      </w:rPr>
      <w:t xml:space="preserve"> z </w:t>
    </w:r>
    <w:r>
      <w:rPr>
        <w:rFonts w:ascii="Arial" w:hAnsi="Arial"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DE7F5" w14:textId="77777777" w:rsidR="00956F27" w:rsidRDefault="00956F27">
      <w:r>
        <w:separator/>
      </w:r>
    </w:p>
  </w:footnote>
  <w:footnote w:type="continuationSeparator" w:id="0">
    <w:p w14:paraId="6CCECD70" w14:textId="77777777" w:rsidR="00956F27" w:rsidRDefault="0095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D6CD" w14:textId="77777777" w:rsidR="00956F27" w:rsidRDefault="00956F27" w:rsidP="0015364E">
    <w:pPr>
      <w:pStyle w:val="Nagwek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8762584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/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hAnsi="Arial Narrow"/>
        <w:b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hAnsi="Arial Narrow"/>
        <w:b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hAnsi="Arial Narrow"/>
        <w:b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hAnsi="Arial Narrow"/>
        <w:b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hAnsi="Arial Narrow"/>
        <w:b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hAnsi="Arial Narrow"/>
        <w:b/>
        <w:sz w:val="20"/>
        <w:szCs w:val="2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ahoma" w:hAnsi="Tahoma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ahoma" w:hAnsi="Tahoma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  <w:szCs w:val="20"/>
      </w:rPr>
    </w:lvl>
  </w:abstractNum>
  <w:abstractNum w:abstractNumId="12" w15:restartNumberingAfterBreak="0">
    <w:nsid w:val="2F463DAA"/>
    <w:multiLevelType w:val="hybridMultilevel"/>
    <w:tmpl w:val="21B6CF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855B21"/>
    <w:multiLevelType w:val="hybridMultilevel"/>
    <w:tmpl w:val="0DD860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F1790"/>
    <w:multiLevelType w:val="hybridMultilevel"/>
    <w:tmpl w:val="6D388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306190">
    <w:abstractNumId w:val="0"/>
  </w:num>
  <w:num w:numId="2" w16cid:durableId="1920409741">
    <w:abstractNumId w:val="1"/>
  </w:num>
  <w:num w:numId="3" w16cid:durableId="1694381086">
    <w:abstractNumId w:val="2"/>
  </w:num>
  <w:num w:numId="4" w16cid:durableId="350837029">
    <w:abstractNumId w:val="3"/>
  </w:num>
  <w:num w:numId="5" w16cid:durableId="1065184113">
    <w:abstractNumId w:val="4"/>
  </w:num>
  <w:num w:numId="6" w16cid:durableId="854196307">
    <w:abstractNumId w:val="5"/>
  </w:num>
  <w:num w:numId="7" w16cid:durableId="382750585">
    <w:abstractNumId w:val="6"/>
  </w:num>
  <w:num w:numId="8" w16cid:durableId="1245871869">
    <w:abstractNumId w:val="7"/>
  </w:num>
  <w:num w:numId="9" w16cid:durableId="1409574954">
    <w:abstractNumId w:val="8"/>
  </w:num>
  <w:num w:numId="10" w16cid:durableId="834029124">
    <w:abstractNumId w:val="9"/>
  </w:num>
  <w:num w:numId="11" w16cid:durableId="199822300">
    <w:abstractNumId w:val="10"/>
  </w:num>
  <w:num w:numId="12" w16cid:durableId="473718887">
    <w:abstractNumId w:val="11"/>
  </w:num>
  <w:num w:numId="13" w16cid:durableId="306471978">
    <w:abstractNumId w:val="13"/>
  </w:num>
  <w:num w:numId="14" w16cid:durableId="1872575170">
    <w:abstractNumId w:val="14"/>
  </w:num>
  <w:num w:numId="15" w16cid:durableId="4752972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/>
  <w:documentProtection w:edit="forms" w:enforcement="1" w:cryptProviderType="rsaAES" w:cryptAlgorithmClass="hash" w:cryptAlgorithmType="typeAny" w:cryptAlgorithmSid="14" w:cryptSpinCount="100000" w:hash="dWLz3dO2lz3oW+gG54vlPgyYJQODRl/uaMhouCJ5izRqK290oN4c5C8eU5a6u0+XZKcitOIrb9/02x/QVRCdxw==" w:salt="pYpGOZkOkt0dJhJuye4F4Q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19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AB4"/>
    <w:rsid w:val="00020D1A"/>
    <w:rsid w:val="0003634C"/>
    <w:rsid w:val="00054059"/>
    <w:rsid w:val="00057159"/>
    <w:rsid w:val="00061AF3"/>
    <w:rsid w:val="000732FC"/>
    <w:rsid w:val="00090777"/>
    <w:rsid w:val="000B28D1"/>
    <w:rsid w:val="000F1472"/>
    <w:rsid w:val="000F2232"/>
    <w:rsid w:val="001332C7"/>
    <w:rsid w:val="001366DB"/>
    <w:rsid w:val="00140AD7"/>
    <w:rsid w:val="0015364E"/>
    <w:rsid w:val="00154BDD"/>
    <w:rsid w:val="001609E4"/>
    <w:rsid w:val="00176423"/>
    <w:rsid w:val="001804CB"/>
    <w:rsid w:val="00186916"/>
    <w:rsid w:val="001A6E1A"/>
    <w:rsid w:val="001C04CB"/>
    <w:rsid w:val="001D0D7C"/>
    <w:rsid w:val="001F0D4C"/>
    <w:rsid w:val="00223208"/>
    <w:rsid w:val="00243C89"/>
    <w:rsid w:val="00250D93"/>
    <w:rsid w:val="0027036C"/>
    <w:rsid w:val="002728C5"/>
    <w:rsid w:val="00286C35"/>
    <w:rsid w:val="002A28A4"/>
    <w:rsid w:val="002A625C"/>
    <w:rsid w:val="002C1E14"/>
    <w:rsid w:val="00317B82"/>
    <w:rsid w:val="003405F7"/>
    <w:rsid w:val="0036136D"/>
    <w:rsid w:val="003673EC"/>
    <w:rsid w:val="003919FA"/>
    <w:rsid w:val="003948E0"/>
    <w:rsid w:val="003D3AE0"/>
    <w:rsid w:val="003E09DA"/>
    <w:rsid w:val="003F7C72"/>
    <w:rsid w:val="00401174"/>
    <w:rsid w:val="00407C42"/>
    <w:rsid w:val="004250E6"/>
    <w:rsid w:val="00471E99"/>
    <w:rsid w:val="00497E45"/>
    <w:rsid w:val="004A4511"/>
    <w:rsid w:val="004D50A3"/>
    <w:rsid w:val="004D555B"/>
    <w:rsid w:val="004D6203"/>
    <w:rsid w:val="004F6388"/>
    <w:rsid w:val="00510547"/>
    <w:rsid w:val="00517893"/>
    <w:rsid w:val="005315FB"/>
    <w:rsid w:val="00572C4F"/>
    <w:rsid w:val="005911A3"/>
    <w:rsid w:val="00597909"/>
    <w:rsid w:val="005A7B82"/>
    <w:rsid w:val="005C7AB4"/>
    <w:rsid w:val="00602933"/>
    <w:rsid w:val="006257E0"/>
    <w:rsid w:val="0064702A"/>
    <w:rsid w:val="00663CF4"/>
    <w:rsid w:val="00681BBF"/>
    <w:rsid w:val="006861A0"/>
    <w:rsid w:val="00686FA2"/>
    <w:rsid w:val="006928D1"/>
    <w:rsid w:val="006A4A92"/>
    <w:rsid w:val="006B0EA9"/>
    <w:rsid w:val="006B151B"/>
    <w:rsid w:val="006C629A"/>
    <w:rsid w:val="006D2494"/>
    <w:rsid w:val="006E63FA"/>
    <w:rsid w:val="006F1C3E"/>
    <w:rsid w:val="00723051"/>
    <w:rsid w:val="00725232"/>
    <w:rsid w:val="007330A6"/>
    <w:rsid w:val="0073451C"/>
    <w:rsid w:val="00737C89"/>
    <w:rsid w:val="007456A8"/>
    <w:rsid w:val="007456DB"/>
    <w:rsid w:val="00745B05"/>
    <w:rsid w:val="00752541"/>
    <w:rsid w:val="00753DF2"/>
    <w:rsid w:val="0075491E"/>
    <w:rsid w:val="00783C5E"/>
    <w:rsid w:val="00794C9B"/>
    <w:rsid w:val="007B7D1A"/>
    <w:rsid w:val="007F25EC"/>
    <w:rsid w:val="008070EF"/>
    <w:rsid w:val="00811133"/>
    <w:rsid w:val="00824EDD"/>
    <w:rsid w:val="00847FD8"/>
    <w:rsid w:val="00866A98"/>
    <w:rsid w:val="00896C6A"/>
    <w:rsid w:val="00903D89"/>
    <w:rsid w:val="00904457"/>
    <w:rsid w:val="00913829"/>
    <w:rsid w:val="009330F0"/>
    <w:rsid w:val="00946834"/>
    <w:rsid w:val="00947DC9"/>
    <w:rsid w:val="00950A27"/>
    <w:rsid w:val="00956F27"/>
    <w:rsid w:val="00963B79"/>
    <w:rsid w:val="00965819"/>
    <w:rsid w:val="009944E9"/>
    <w:rsid w:val="00995E74"/>
    <w:rsid w:val="00997FD0"/>
    <w:rsid w:val="009C1850"/>
    <w:rsid w:val="009C2D63"/>
    <w:rsid w:val="009C4E7A"/>
    <w:rsid w:val="009E76FA"/>
    <w:rsid w:val="009F1FB0"/>
    <w:rsid w:val="00A14C5F"/>
    <w:rsid w:val="00A315A6"/>
    <w:rsid w:val="00A4220D"/>
    <w:rsid w:val="00A439C8"/>
    <w:rsid w:val="00A46944"/>
    <w:rsid w:val="00A538BD"/>
    <w:rsid w:val="00A57D7E"/>
    <w:rsid w:val="00AA21D0"/>
    <w:rsid w:val="00AA66BE"/>
    <w:rsid w:val="00AF1FD0"/>
    <w:rsid w:val="00B029D7"/>
    <w:rsid w:val="00B04F16"/>
    <w:rsid w:val="00B10950"/>
    <w:rsid w:val="00B3386B"/>
    <w:rsid w:val="00B54E87"/>
    <w:rsid w:val="00B66DE2"/>
    <w:rsid w:val="00B75085"/>
    <w:rsid w:val="00BD2ABC"/>
    <w:rsid w:val="00C362C1"/>
    <w:rsid w:val="00C85D06"/>
    <w:rsid w:val="00CA17FD"/>
    <w:rsid w:val="00CB1F3C"/>
    <w:rsid w:val="00CD5D3F"/>
    <w:rsid w:val="00D019AD"/>
    <w:rsid w:val="00D1382B"/>
    <w:rsid w:val="00D20357"/>
    <w:rsid w:val="00D20CD7"/>
    <w:rsid w:val="00D248FC"/>
    <w:rsid w:val="00D27A59"/>
    <w:rsid w:val="00D45C70"/>
    <w:rsid w:val="00D50626"/>
    <w:rsid w:val="00D56749"/>
    <w:rsid w:val="00D862AA"/>
    <w:rsid w:val="00DA5C61"/>
    <w:rsid w:val="00DB2D29"/>
    <w:rsid w:val="00DE0AD8"/>
    <w:rsid w:val="00E206BB"/>
    <w:rsid w:val="00E4362F"/>
    <w:rsid w:val="00E54855"/>
    <w:rsid w:val="00E57D44"/>
    <w:rsid w:val="00E970A9"/>
    <w:rsid w:val="00EB5588"/>
    <w:rsid w:val="00EB7A48"/>
    <w:rsid w:val="00EF5F15"/>
    <w:rsid w:val="00F155CE"/>
    <w:rsid w:val="00F21BE8"/>
    <w:rsid w:val="00F27D84"/>
    <w:rsid w:val="00F325BB"/>
    <w:rsid w:val="00F569B5"/>
    <w:rsid w:val="00F9512E"/>
    <w:rsid w:val="00FB620E"/>
    <w:rsid w:val="00FC0728"/>
    <w:rsid w:val="00FC2F54"/>
    <w:rsid w:val="00FC5E34"/>
    <w:rsid w:val="00FD1A8D"/>
    <w:rsid w:val="00FD5C3B"/>
    <w:rsid w:val="00FE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3BCDF3CD"/>
  <w15:docId w15:val="{3B60112A-69C7-44ED-AC2E-013AB610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777"/>
    <w:pPr>
      <w:suppressAutoHyphens/>
    </w:pPr>
    <w:rPr>
      <w:rFonts w:ascii="Arial" w:hAnsi="Arial"/>
      <w:sz w:val="24"/>
      <w:lang w:eastAsia="ar-SA"/>
    </w:rPr>
  </w:style>
  <w:style w:type="paragraph" w:styleId="Nagwek1">
    <w:name w:val="heading 1"/>
    <w:basedOn w:val="Normalny"/>
    <w:next w:val="Normalny"/>
    <w:qFormat/>
    <w:rsid w:val="00090777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090777"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090777"/>
    <w:pPr>
      <w:keepNext/>
      <w:numPr>
        <w:ilvl w:val="2"/>
        <w:numId w:val="1"/>
      </w:numPr>
      <w:outlineLvl w:val="2"/>
    </w:pPr>
    <w:rPr>
      <w:b/>
      <w:bCs/>
      <w:sz w:val="48"/>
    </w:rPr>
  </w:style>
  <w:style w:type="paragraph" w:styleId="Nagwek4">
    <w:name w:val="heading 4"/>
    <w:basedOn w:val="Normalny"/>
    <w:next w:val="Normalny"/>
    <w:qFormat/>
    <w:rsid w:val="00090777"/>
    <w:pPr>
      <w:keepNext/>
      <w:numPr>
        <w:ilvl w:val="3"/>
        <w:numId w:val="1"/>
      </w:numPr>
      <w:jc w:val="center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090777"/>
    <w:pPr>
      <w:keepNext/>
      <w:numPr>
        <w:ilvl w:val="4"/>
        <w:numId w:val="1"/>
      </w:numPr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090777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16"/>
    </w:rPr>
  </w:style>
  <w:style w:type="paragraph" w:styleId="Nagwek7">
    <w:name w:val="heading 7"/>
    <w:basedOn w:val="Normalny"/>
    <w:next w:val="Normalny"/>
    <w:qFormat/>
    <w:rsid w:val="00090777"/>
    <w:pPr>
      <w:keepNext/>
      <w:numPr>
        <w:ilvl w:val="6"/>
        <w:numId w:val="1"/>
      </w:numPr>
      <w:jc w:val="both"/>
      <w:outlineLvl w:val="6"/>
    </w:pPr>
    <w:rPr>
      <w:b/>
      <w:sz w:val="22"/>
    </w:rPr>
  </w:style>
  <w:style w:type="paragraph" w:styleId="Nagwek8">
    <w:name w:val="heading 8"/>
    <w:basedOn w:val="Nagwek"/>
    <w:next w:val="Tekstpodstawowy"/>
    <w:qFormat/>
    <w:rsid w:val="00090777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"/>
    <w:next w:val="Tekstpodstawowy"/>
    <w:qFormat/>
    <w:rsid w:val="00090777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090777"/>
    <w:rPr>
      <w:rFonts w:ascii="Wingdings" w:hAnsi="Wingdings"/>
    </w:rPr>
  </w:style>
  <w:style w:type="character" w:customStyle="1" w:styleId="WW8Num5z0">
    <w:name w:val="WW8Num5z0"/>
    <w:rsid w:val="00090777"/>
    <w:rPr>
      <w:rFonts w:ascii="Arial" w:hAnsi="Arial"/>
      <w:sz w:val="20"/>
      <w:szCs w:val="20"/>
    </w:rPr>
  </w:style>
  <w:style w:type="character" w:customStyle="1" w:styleId="WW8Num6z0">
    <w:name w:val="WW8Num6z0"/>
    <w:rsid w:val="00090777"/>
    <w:rPr>
      <w:rFonts w:ascii="Arial" w:eastAsia="Times New Roman" w:hAnsi="Arial" w:cs="Times New Roman"/>
      <w:b/>
    </w:rPr>
  </w:style>
  <w:style w:type="character" w:customStyle="1" w:styleId="WW8Num6z1">
    <w:name w:val="WW8Num6z1"/>
    <w:rsid w:val="00090777"/>
    <w:rPr>
      <w:rFonts w:ascii="Courier New" w:hAnsi="Courier New" w:cs="Courier New"/>
    </w:rPr>
  </w:style>
  <w:style w:type="character" w:customStyle="1" w:styleId="WW8Num6z2">
    <w:name w:val="WW8Num6z2"/>
    <w:rsid w:val="00090777"/>
    <w:rPr>
      <w:rFonts w:ascii="Wingdings" w:hAnsi="Wingdings"/>
    </w:rPr>
  </w:style>
  <w:style w:type="character" w:customStyle="1" w:styleId="WW8Num7z0">
    <w:name w:val="WW8Num7z0"/>
    <w:rsid w:val="00090777"/>
    <w:rPr>
      <w:rFonts w:ascii="Arial Narrow" w:hAnsi="Arial Narrow"/>
      <w:b/>
      <w:sz w:val="20"/>
      <w:szCs w:val="20"/>
    </w:rPr>
  </w:style>
  <w:style w:type="character" w:customStyle="1" w:styleId="WW8Num8z0">
    <w:name w:val="WW8Num8z0"/>
    <w:rsid w:val="00090777"/>
    <w:rPr>
      <w:rFonts w:ascii="Tahoma" w:hAnsi="Tahoma" w:cs="OpenSymbol"/>
    </w:rPr>
  </w:style>
  <w:style w:type="character" w:customStyle="1" w:styleId="WW8Num9z0">
    <w:name w:val="WW8Num9z0"/>
    <w:rsid w:val="00090777"/>
    <w:rPr>
      <w:rFonts w:cs="Arial"/>
    </w:rPr>
  </w:style>
  <w:style w:type="character" w:customStyle="1" w:styleId="WW8Num9z1">
    <w:name w:val="WW8Num9z1"/>
    <w:rsid w:val="00090777"/>
    <w:rPr>
      <w:rFonts w:ascii="OpenSymbol" w:hAnsi="OpenSymbol" w:cs="OpenSymbol"/>
    </w:rPr>
  </w:style>
  <w:style w:type="character" w:customStyle="1" w:styleId="WW8Num10z0">
    <w:name w:val="WW8Num10z0"/>
    <w:rsid w:val="00090777"/>
    <w:rPr>
      <w:rFonts w:ascii="Times New Roman" w:hAnsi="Times New Roman"/>
    </w:rPr>
  </w:style>
  <w:style w:type="character" w:customStyle="1" w:styleId="WW8Num12z0">
    <w:name w:val="WW8Num12z0"/>
    <w:rsid w:val="00090777"/>
    <w:rPr>
      <w:rFonts w:ascii="Arial" w:hAnsi="Arial"/>
      <w:sz w:val="20"/>
      <w:szCs w:val="20"/>
    </w:rPr>
  </w:style>
  <w:style w:type="character" w:customStyle="1" w:styleId="WW8Num12z1">
    <w:name w:val="WW8Num12z1"/>
    <w:rsid w:val="00090777"/>
    <w:rPr>
      <w:rFonts w:ascii="Tahoma" w:hAnsi="Tahoma" w:cs="OpenSymbol"/>
    </w:rPr>
  </w:style>
  <w:style w:type="character" w:customStyle="1" w:styleId="Absatz-Standardschriftart">
    <w:name w:val="Absatz-Standardschriftart"/>
    <w:rsid w:val="00090777"/>
  </w:style>
  <w:style w:type="character" w:customStyle="1" w:styleId="WW8Num11z1">
    <w:name w:val="WW8Num11z1"/>
    <w:rsid w:val="00090777"/>
    <w:rPr>
      <w:rFonts w:cs="Arial"/>
    </w:rPr>
  </w:style>
  <w:style w:type="character" w:customStyle="1" w:styleId="WW8Num14z0">
    <w:name w:val="WW8Num14z0"/>
    <w:rsid w:val="00090777"/>
    <w:rPr>
      <w:rFonts w:ascii="Arial Narrow" w:hAnsi="Arial Narrow"/>
      <w:sz w:val="22"/>
      <w:szCs w:val="22"/>
    </w:rPr>
  </w:style>
  <w:style w:type="character" w:customStyle="1" w:styleId="WW8Num15z0">
    <w:name w:val="WW8Num15z0"/>
    <w:rsid w:val="00090777"/>
    <w:rPr>
      <w:rFonts w:ascii="Arial Narrow" w:hAnsi="Arial Narrow"/>
      <w:b/>
    </w:rPr>
  </w:style>
  <w:style w:type="character" w:customStyle="1" w:styleId="WW8Num15z1">
    <w:name w:val="WW8Num15z1"/>
    <w:rsid w:val="00090777"/>
    <w:rPr>
      <w:rFonts w:ascii="OpenSymbol" w:hAnsi="OpenSymbol" w:cs="OpenSymbol"/>
    </w:rPr>
  </w:style>
  <w:style w:type="character" w:customStyle="1" w:styleId="WW8Num16z0">
    <w:name w:val="WW8Num16z0"/>
    <w:rsid w:val="00090777"/>
    <w:rPr>
      <w:rFonts w:cs="Arial"/>
    </w:rPr>
  </w:style>
  <w:style w:type="character" w:customStyle="1" w:styleId="Domylnaczcionkaakapitu2">
    <w:name w:val="Domyślna czcionka akapitu2"/>
    <w:rsid w:val="00090777"/>
  </w:style>
  <w:style w:type="character" w:customStyle="1" w:styleId="WW8Num10z1">
    <w:name w:val="WW8Num10z1"/>
    <w:rsid w:val="00090777"/>
    <w:rPr>
      <w:rFonts w:ascii="Courier New" w:hAnsi="Courier New" w:cs="Courier New"/>
    </w:rPr>
  </w:style>
  <w:style w:type="character" w:customStyle="1" w:styleId="WW8Num13z0">
    <w:name w:val="WW8Num13z0"/>
    <w:rsid w:val="00090777"/>
    <w:rPr>
      <w:b w:val="0"/>
    </w:rPr>
  </w:style>
  <w:style w:type="character" w:customStyle="1" w:styleId="WW8Num17z0">
    <w:name w:val="WW8Num17z0"/>
    <w:rsid w:val="00090777"/>
    <w:rPr>
      <w:rFonts w:ascii="Wingdings" w:hAnsi="Wingdings"/>
    </w:rPr>
  </w:style>
  <w:style w:type="character" w:customStyle="1" w:styleId="WW8Num18z0">
    <w:name w:val="WW8Num18z0"/>
    <w:rsid w:val="00090777"/>
    <w:rPr>
      <w:rFonts w:ascii="Arial Narrow" w:hAnsi="Arial Narrow"/>
    </w:rPr>
  </w:style>
  <w:style w:type="character" w:customStyle="1" w:styleId="WW8Num19z0">
    <w:name w:val="WW8Num19z0"/>
    <w:rsid w:val="00090777"/>
    <w:rPr>
      <w:rFonts w:ascii="Arial Narrow" w:hAnsi="Arial Narrow"/>
      <w:sz w:val="22"/>
      <w:szCs w:val="22"/>
    </w:rPr>
  </w:style>
  <w:style w:type="character" w:customStyle="1" w:styleId="WW8Num20z0">
    <w:name w:val="WW8Num20z0"/>
    <w:rsid w:val="00090777"/>
    <w:rPr>
      <w:rFonts w:ascii="Arial Narrow" w:hAnsi="Arial Narrow"/>
      <w:sz w:val="22"/>
      <w:szCs w:val="22"/>
    </w:rPr>
  </w:style>
  <w:style w:type="character" w:customStyle="1" w:styleId="WW8Num22z1">
    <w:name w:val="WW8Num22z1"/>
    <w:rsid w:val="00090777"/>
    <w:rPr>
      <w:rFonts w:ascii="Arial Narrow" w:hAnsi="Arial Narrow"/>
      <w:sz w:val="22"/>
      <w:szCs w:val="22"/>
    </w:rPr>
  </w:style>
  <w:style w:type="character" w:customStyle="1" w:styleId="WW8Num23z0">
    <w:name w:val="WW8Num23z0"/>
    <w:rsid w:val="00090777"/>
    <w:rPr>
      <w:rFonts w:ascii="Symbol" w:hAnsi="Symbol"/>
    </w:rPr>
  </w:style>
  <w:style w:type="character" w:customStyle="1" w:styleId="WW8Num24z0">
    <w:name w:val="WW8Num24z0"/>
    <w:rsid w:val="00090777"/>
    <w:rPr>
      <w:rFonts w:ascii="Arial Narrow" w:hAnsi="Arial Narrow"/>
      <w:sz w:val="22"/>
      <w:szCs w:val="22"/>
    </w:rPr>
  </w:style>
  <w:style w:type="character" w:customStyle="1" w:styleId="WW8Num25z1">
    <w:name w:val="WW8Num25z1"/>
    <w:rsid w:val="00090777"/>
    <w:rPr>
      <w:rFonts w:ascii="Arial Narrow" w:hAnsi="Arial Narrow"/>
      <w:sz w:val="22"/>
      <w:szCs w:val="22"/>
    </w:rPr>
  </w:style>
  <w:style w:type="character" w:customStyle="1" w:styleId="WW8Num27z0">
    <w:name w:val="WW8Num27z0"/>
    <w:rsid w:val="00090777"/>
    <w:rPr>
      <w:rFonts w:ascii="Arial" w:hAnsi="Arial"/>
      <w:sz w:val="20"/>
      <w:szCs w:val="20"/>
    </w:rPr>
  </w:style>
  <w:style w:type="character" w:customStyle="1" w:styleId="WW8Num28z0">
    <w:name w:val="WW8Num28z0"/>
    <w:rsid w:val="00090777"/>
    <w:rPr>
      <w:rFonts w:ascii="Times New Roman" w:hAnsi="Times New Roman"/>
    </w:rPr>
  </w:style>
  <w:style w:type="character" w:customStyle="1" w:styleId="WW8Num30z0">
    <w:name w:val="WW8Num30z0"/>
    <w:rsid w:val="00090777"/>
    <w:rPr>
      <w:rFonts w:ascii="Arial Narrow" w:hAnsi="Arial Narrow"/>
      <w:sz w:val="22"/>
      <w:szCs w:val="22"/>
    </w:rPr>
  </w:style>
  <w:style w:type="character" w:customStyle="1" w:styleId="WW8Num31z0">
    <w:name w:val="WW8Num31z0"/>
    <w:rsid w:val="00090777"/>
    <w:rPr>
      <w:rFonts w:cs="Arial"/>
    </w:rPr>
  </w:style>
  <w:style w:type="character" w:customStyle="1" w:styleId="WW8Num34z1">
    <w:name w:val="WW8Num34z1"/>
    <w:rsid w:val="00090777"/>
    <w:rPr>
      <w:rFonts w:ascii="Courier New" w:hAnsi="Courier New" w:cs="Courier New"/>
    </w:rPr>
  </w:style>
  <w:style w:type="character" w:customStyle="1" w:styleId="WW8Num35z0">
    <w:name w:val="WW8Num35z0"/>
    <w:rsid w:val="00090777"/>
    <w:rPr>
      <w:rFonts w:ascii="Arial Narrow" w:hAnsi="Arial Narrow"/>
      <w:sz w:val="22"/>
      <w:szCs w:val="22"/>
    </w:rPr>
  </w:style>
  <w:style w:type="character" w:customStyle="1" w:styleId="WW8Num36z0">
    <w:name w:val="WW8Num36z0"/>
    <w:rsid w:val="00090777"/>
    <w:rPr>
      <w:rFonts w:ascii="Arial Narrow" w:hAnsi="Arial Narrow"/>
      <w:sz w:val="22"/>
      <w:szCs w:val="22"/>
    </w:rPr>
  </w:style>
  <w:style w:type="character" w:customStyle="1" w:styleId="WW8Num37z0">
    <w:name w:val="WW8Num37z0"/>
    <w:rsid w:val="00090777"/>
    <w:rPr>
      <w:rFonts w:ascii="Arial Narrow" w:hAnsi="Arial Narrow"/>
      <w:sz w:val="22"/>
      <w:szCs w:val="22"/>
    </w:rPr>
  </w:style>
  <w:style w:type="character" w:customStyle="1" w:styleId="WW8Num38z1">
    <w:name w:val="WW8Num38z1"/>
    <w:rsid w:val="00090777"/>
    <w:rPr>
      <w:rFonts w:ascii="Arial Narrow" w:hAnsi="Arial Narrow"/>
      <w:sz w:val="22"/>
      <w:szCs w:val="22"/>
    </w:rPr>
  </w:style>
  <w:style w:type="character" w:customStyle="1" w:styleId="WW8Num39z1">
    <w:name w:val="WW8Num39z1"/>
    <w:rsid w:val="00090777"/>
    <w:rPr>
      <w:rFonts w:ascii="Courier New" w:hAnsi="Courier New" w:cs="Courier New"/>
    </w:rPr>
  </w:style>
  <w:style w:type="character" w:customStyle="1" w:styleId="WW8Num40z1">
    <w:name w:val="WW8Num40z1"/>
    <w:rsid w:val="00090777"/>
    <w:rPr>
      <w:rFonts w:ascii="Courier New" w:hAnsi="Courier New" w:cs="Courier New"/>
    </w:rPr>
  </w:style>
  <w:style w:type="character" w:customStyle="1" w:styleId="WW8Num42z0">
    <w:name w:val="WW8Num42z0"/>
    <w:rsid w:val="00090777"/>
    <w:rPr>
      <w:rFonts w:ascii="Arial" w:eastAsia="Times New Roman" w:hAnsi="Arial" w:cs="Times New Roman"/>
      <w:b/>
    </w:rPr>
  </w:style>
  <w:style w:type="character" w:customStyle="1" w:styleId="WW8Num43z1">
    <w:name w:val="WW8Num43z1"/>
    <w:rsid w:val="00090777"/>
    <w:rPr>
      <w:rFonts w:ascii="Arial Narrow" w:hAnsi="Arial Narrow"/>
      <w:sz w:val="22"/>
      <w:szCs w:val="22"/>
    </w:rPr>
  </w:style>
  <w:style w:type="character" w:customStyle="1" w:styleId="WW8Num44z0">
    <w:name w:val="WW8Num44z0"/>
    <w:rsid w:val="00090777"/>
    <w:rPr>
      <w:rFonts w:ascii="Symbol" w:hAnsi="Symbol"/>
    </w:rPr>
  </w:style>
  <w:style w:type="character" w:customStyle="1" w:styleId="WW8Num45z0">
    <w:name w:val="WW8Num45z0"/>
    <w:rsid w:val="00090777"/>
    <w:rPr>
      <w:rFonts w:ascii="Symbol" w:eastAsia="Times New Roman" w:hAnsi="Symbol" w:cs="Times New Roman"/>
    </w:rPr>
  </w:style>
  <w:style w:type="character" w:customStyle="1" w:styleId="WW8Num46z0">
    <w:name w:val="WW8Num46z0"/>
    <w:rsid w:val="00090777"/>
    <w:rPr>
      <w:rFonts w:ascii="Arial Narrow" w:hAnsi="Arial Narrow"/>
      <w:sz w:val="22"/>
      <w:szCs w:val="22"/>
    </w:rPr>
  </w:style>
  <w:style w:type="character" w:customStyle="1" w:styleId="WW8Num47z1">
    <w:name w:val="WW8Num47z1"/>
    <w:rsid w:val="00090777"/>
    <w:rPr>
      <w:rFonts w:ascii="Arial Narrow" w:hAnsi="Arial Narrow"/>
      <w:sz w:val="22"/>
      <w:szCs w:val="22"/>
    </w:rPr>
  </w:style>
  <w:style w:type="character" w:customStyle="1" w:styleId="WW8Num48z0">
    <w:name w:val="WW8Num48z0"/>
    <w:rsid w:val="00090777"/>
    <w:rPr>
      <w:rFonts w:ascii="Arial Narrow" w:hAnsi="Arial Narrow"/>
      <w:sz w:val="22"/>
      <w:szCs w:val="22"/>
    </w:rPr>
  </w:style>
  <w:style w:type="character" w:customStyle="1" w:styleId="WW8Num49z1">
    <w:name w:val="WW8Num49z1"/>
    <w:rsid w:val="00090777"/>
    <w:rPr>
      <w:rFonts w:ascii="Arial Narrow" w:hAnsi="Arial Narrow"/>
      <w:sz w:val="22"/>
      <w:szCs w:val="22"/>
    </w:rPr>
  </w:style>
  <w:style w:type="character" w:customStyle="1" w:styleId="WW8Num51z0">
    <w:name w:val="WW8Num51z0"/>
    <w:rsid w:val="00090777"/>
    <w:rPr>
      <w:rFonts w:ascii="Arial Narrow" w:hAnsi="Arial Narrow"/>
      <w:sz w:val="22"/>
      <w:szCs w:val="22"/>
    </w:rPr>
  </w:style>
  <w:style w:type="character" w:customStyle="1" w:styleId="WW8Num53z0">
    <w:name w:val="WW8Num53z0"/>
    <w:rsid w:val="00090777"/>
    <w:rPr>
      <w:rFonts w:ascii="Arial Narrow" w:hAnsi="Arial Narrow"/>
      <w:sz w:val="22"/>
      <w:szCs w:val="22"/>
    </w:rPr>
  </w:style>
  <w:style w:type="character" w:customStyle="1" w:styleId="WW8Num54z0">
    <w:name w:val="WW8Num54z0"/>
    <w:rsid w:val="00090777"/>
    <w:rPr>
      <w:rFonts w:ascii="Arial Narrow" w:hAnsi="Arial Narrow"/>
      <w:sz w:val="22"/>
      <w:szCs w:val="22"/>
    </w:rPr>
  </w:style>
  <w:style w:type="character" w:customStyle="1" w:styleId="WW8Num55z0">
    <w:name w:val="WW8Num55z0"/>
    <w:rsid w:val="00090777"/>
    <w:rPr>
      <w:rFonts w:ascii="Arial Narrow" w:hAnsi="Arial Narrow"/>
      <w:sz w:val="22"/>
      <w:szCs w:val="22"/>
    </w:rPr>
  </w:style>
  <w:style w:type="character" w:customStyle="1" w:styleId="WW8Num57z0">
    <w:name w:val="WW8Num57z0"/>
    <w:rsid w:val="00090777"/>
    <w:rPr>
      <w:rFonts w:ascii="Arial Narrow" w:hAnsi="Arial Narrow"/>
      <w:sz w:val="22"/>
      <w:szCs w:val="22"/>
    </w:rPr>
  </w:style>
  <w:style w:type="character" w:customStyle="1" w:styleId="WW8Num58z0">
    <w:name w:val="WW8Num58z0"/>
    <w:rsid w:val="00090777"/>
    <w:rPr>
      <w:rFonts w:ascii="Arial Narrow" w:hAnsi="Arial Narrow"/>
      <w:sz w:val="22"/>
      <w:szCs w:val="22"/>
    </w:rPr>
  </w:style>
  <w:style w:type="character" w:customStyle="1" w:styleId="WW-Absatz-Standardschriftart">
    <w:name w:val="WW-Absatz-Standardschriftart"/>
    <w:rsid w:val="00090777"/>
  </w:style>
  <w:style w:type="character" w:customStyle="1" w:styleId="WW8Num39z0">
    <w:name w:val="WW8Num39z0"/>
    <w:rsid w:val="00090777"/>
    <w:rPr>
      <w:rFonts w:ascii="Wingdings" w:hAnsi="Wingdings"/>
    </w:rPr>
  </w:style>
  <w:style w:type="character" w:customStyle="1" w:styleId="WW8Num41z1">
    <w:name w:val="WW8Num41z1"/>
    <w:rsid w:val="00090777"/>
    <w:rPr>
      <w:rFonts w:ascii="Arial Narrow" w:hAnsi="Arial Narrow"/>
      <w:sz w:val="22"/>
      <w:szCs w:val="22"/>
    </w:rPr>
  </w:style>
  <w:style w:type="character" w:customStyle="1" w:styleId="WW8Num43z0">
    <w:name w:val="WW8Num43z0"/>
    <w:rsid w:val="00090777"/>
    <w:rPr>
      <w:rFonts w:ascii="Arial" w:eastAsia="Times New Roman" w:hAnsi="Arial" w:cs="Times New Roman"/>
      <w:b/>
    </w:rPr>
  </w:style>
  <w:style w:type="character" w:customStyle="1" w:styleId="WW8Num44z1">
    <w:name w:val="WW8Num44z1"/>
    <w:rsid w:val="00090777"/>
    <w:rPr>
      <w:rFonts w:ascii="Courier New" w:hAnsi="Courier New" w:cs="Courier New"/>
    </w:rPr>
  </w:style>
  <w:style w:type="character" w:customStyle="1" w:styleId="WW8Num47z0">
    <w:name w:val="WW8Num47z0"/>
    <w:rsid w:val="00090777"/>
    <w:rPr>
      <w:rFonts w:ascii="Arial Narrow" w:hAnsi="Arial Narrow"/>
      <w:sz w:val="22"/>
      <w:szCs w:val="22"/>
    </w:rPr>
  </w:style>
  <w:style w:type="character" w:customStyle="1" w:styleId="WW8Num48z1">
    <w:name w:val="WW8Num48z1"/>
    <w:rsid w:val="00090777"/>
    <w:rPr>
      <w:rFonts w:ascii="Arial Narrow" w:hAnsi="Arial Narrow"/>
      <w:sz w:val="22"/>
      <w:szCs w:val="22"/>
    </w:rPr>
  </w:style>
  <w:style w:type="character" w:customStyle="1" w:styleId="WW8Num49z0">
    <w:name w:val="WW8Num49z0"/>
    <w:rsid w:val="00090777"/>
    <w:rPr>
      <w:rFonts w:ascii="Arial Narrow" w:hAnsi="Arial Narrow"/>
      <w:sz w:val="22"/>
      <w:szCs w:val="22"/>
    </w:rPr>
  </w:style>
  <w:style w:type="character" w:customStyle="1" w:styleId="WW8Num50z1">
    <w:name w:val="WW8Num50z1"/>
    <w:rsid w:val="00090777"/>
    <w:rPr>
      <w:rFonts w:ascii="Arial Narrow" w:hAnsi="Arial Narrow"/>
      <w:sz w:val="22"/>
      <w:szCs w:val="22"/>
    </w:rPr>
  </w:style>
  <w:style w:type="character" w:customStyle="1" w:styleId="WW8Num52z0">
    <w:name w:val="WW8Num52z0"/>
    <w:rsid w:val="00090777"/>
    <w:rPr>
      <w:rFonts w:ascii="Arial Narrow" w:hAnsi="Arial Narrow"/>
      <w:sz w:val="22"/>
      <w:szCs w:val="22"/>
    </w:rPr>
  </w:style>
  <w:style w:type="character" w:customStyle="1" w:styleId="WW8Num56z0">
    <w:name w:val="WW8Num56z0"/>
    <w:rsid w:val="00090777"/>
    <w:rPr>
      <w:rFonts w:ascii="Arial Narrow" w:hAnsi="Arial Narrow"/>
      <w:sz w:val="22"/>
      <w:szCs w:val="22"/>
    </w:rPr>
  </w:style>
  <w:style w:type="character" w:customStyle="1" w:styleId="WW-Absatz-Standardschriftart1">
    <w:name w:val="WW-Absatz-Standardschriftart1"/>
    <w:rsid w:val="00090777"/>
  </w:style>
  <w:style w:type="character" w:customStyle="1" w:styleId="WW-Absatz-Standardschriftart11">
    <w:name w:val="WW-Absatz-Standardschriftart11"/>
    <w:rsid w:val="00090777"/>
  </w:style>
  <w:style w:type="character" w:customStyle="1" w:styleId="WW8Num40z0">
    <w:name w:val="WW8Num40z0"/>
    <w:rsid w:val="00090777"/>
    <w:rPr>
      <w:rFonts w:ascii="Symbol" w:eastAsia="Times New Roman" w:hAnsi="Symbol" w:cs="Times New Roman"/>
    </w:rPr>
  </w:style>
  <w:style w:type="character" w:customStyle="1" w:styleId="WW8Num42z1">
    <w:name w:val="WW8Num42z1"/>
    <w:rsid w:val="00090777"/>
    <w:rPr>
      <w:rFonts w:ascii="Arial Narrow" w:hAnsi="Arial Narrow"/>
      <w:sz w:val="22"/>
      <w:szCs w:val="22"/>
    </w:rPr>
  </w:style>
  <w:style w:type="character" w:customStyle="1" w:styleId="WW8Num45z1">
    <w:name w:val="WW8Num45z1"/>
    <w:rsid w:val="00090777"/>
    <w:rPr>
      <w:rFonts w:ascii="Courier New" w:hAnsi="Courier New"/>
    </w:rPr>
  </w:style>
  <w:style w:type="character" w:customStyle="1" w:styleId="WW8Num50z0">
    <w:name w:val="WW8Num50z0"/>
    <w:rsid w:val="00090777"/>
    <w:rPr>
      <w:rFonts w:ascii="Arial Narrow" w:hAnsi="Arial Narrow"/>
      <w:sz w:val="22"/>
      <w:szCs w:val="22"/>
    </w:rPr>
  </w:style>
  <w:style w:type="character" w:customStyle="1" w:styleId="WW8Num51z1">
    <w:name w:val="WW8Num51z1"/>
    <w:rsid w:val="00090777"/>
    <w:rPr>
      <w:rFonts w:ascii="Arial Narrow" w:hAnsi="Arial Narrow"/>
      <w:sz w:val="22"/>
      <w:szCs w:val="22"/>
    </w:rPr>
  </w:style>
  <w:style w:type="character" w:customStyle="1" w:styleId="WW-Absatz-Standardschriftart111">
    <w:name w:val="WW-Absatz-Standardschriftart111"/>
    <w:rsid w:val="00090777"/>
  </w:style>
  <w:style w:type="character" w:customStyle="1" w:styleId="WW8Num41z0">
    <w:name w:val="WW8Num41z0"/>
    <w:rsid w:val="00090777"/>
    <w:rPr>
      <w:rFonts w:ascii="Arial Narrow" w:hAnsi="Arial Narrow"/>
      <w:sz w:val="22"/>
      <w:szCs w:val="22"/>
    </w:rPr>
  </w:style>
  <w:style w:type="character" w:customStyle="1" w:styleId="WW8Num46z1">
    <w:name w:val="WW8Num46z1"/>
    <w:rsid w:val="00090777"/>
    <w:rPr>
      <w:rFonts w:ascii="Arial Narrow" w:hAnsi="Arial Narrow"/>
      <w:sz w:val="22"/>
      <w:szCs w:val="22"/>
    </w:rPr>
  </w:style>
  <w:style w:type="character" w:customStyle="1" w:styleId="WW8Num52z1">
    <w:name w:val="WW8Num52z1"/>
    <w:rsid w:val="00090777"/>
    <w:rPr>
      <w:rFonts w:ascii="Arial Narrow" w:hAnsi="Arial Narrow"/>
      <w:sz w:val="22"/>
      <w:szCs w:val="22"/>
    </w:rPr>
  </w:style>
  <w:style w:type="character" w:customStyle="1" w:styleId="WW-Absatz-Standardschriftart1111">
    <w:name w:val="WW-Absatz-Standardschriftart1111"/>
    <w:rsid w:val="00090777"/>
  </w:style>
  <w:style w:type="character" w:customStyle="1" w:styleId="WW-Absatz-Standardschriftart11111">
    <w:name w:val="WW-Absatz-Standardschriftart11111"/>
    <w:rsid w:val="00090777"/>
  </w:style>
  <w:style w:type="character" w:customStyle="1" w:styleId="WW-Absatz-Standardschriftart111111">
    <w:name w:val="WW-Absatz-Standardschriftart111111"/>
    <w:rsid w:val="00090777"/>
  </w:style>
  <w:style w:type="character" w:customStyle="1" w:styleId="WW-Absatz-Standardschriftart1111111">
    <w:name w:val="WW-Absatz-Standardschriftart1111111"/>
    <w:rsid w:val="00090777"/>
  </w:style>
  <w:style w:type="character" w:customStyle="1" w:styleId="WW8Num3z0">
    <w:name w:val="WW8Num3z0"/>
    <w:rsid w:val="00090777"/>
    <w:rPr>
      <w:rFonts w:ascii="Arial Narrow" w:hAnsi="Arial Narrow"/>
      <w:sz w:val="22"/>
      <w:szCs w:val="22"/>
    </w:rPr>
  </w:style>
  <w:style w:type="character" w:customStyle="1" w:styleId="WW8Num13z1">
    <w:name w:val="WW8Num13z1"/>
    <w:rsid w:val="00090777"/>
    <w:rPr>
      <w:rFonts w:ascii="Courier New" w:hAnsi="Courier New" w:cs="Courier New"/>
    </w:rPr>
  </w:style>
  <w:style w:type="character" w:customStyle="1" w:styleId="WW8Num22z0">
    <w:name w:val="WW8Num22z0"/>
    <w:rsid w:val="00090777"/>
    <w:rPr>
      <w:rFonts w:ascii="Arial Narrow" w:hAnsi="Arial Narrow"/>
      <w:sz w:val="22"/>
      <w:szCs w:val="22"/>
    </w:rPr>
  </w:style>
  <w:style w:type="character" w:customStyle="1" w:styleId="WW8Num25z0">
    <w:name w:val="WW8Num25z0"/>
    <w:rsid w:val="00090777"/>
    <w:rPr>
      <w:rFonts w:ascii="Arial" w:hAnsi="Arial"/>
      <w:sz w:val="20"/>
      <w:szCs w:val="20"/>
    </w:rPr>
  </w:style>
  <w:style w:type="character" w:customStyle="1" w:styleId="WW8Num32z0">
    <w:name w:val="WW8Num32z0"/>
    <w:rsid w:val="00090777"/>
    <w:rPr>
      <w:b/>
    </w:rPr>
  </w:style>
  <w:style w:type="character" w:customStyle="1" w:styleId="WW8Num33z0">
    <w:name w:val="WW8Num33z0"/>
    <w:rsid w:val="00090777"/>
    <w:rPr>
      <w:rFonts w:ascii="Arial" w:hAnsi="Arial"/>
      <w:sz w:val="24"/>
      <w:szCs w:val="24"/>
    </w:rPr>
  </w:style>
  <w:style w:type="character" w:customStyle="1" w:styleId="WW8Num34z0">
    <w:name w:val="WW8Num34z0"/>
    <w:rsid w:val="00090777"/>
    <w:rPr>
      <w:rFonts w:ascii="Arial Narrow" w:hAnsi="Arial Narrow"/>
      <w:sz w:val="22"/>
      <w:szCs w:val="22"/>
    </w:rPr>
  </w:style>
  <w:style w:type="character" w:customStyle="1" w:styleId="WW-Absatz-Standardschriftart11111111">
    <w:name w:val="WW-Absatz-Standardschriftart11111111"/>
    <w:rsid w:val="00090777"/>
  </w:style>
  <w:style w:type="character" w:customStyle="1" w:styleId="WW8Num2z0">
    <w:name w:val="WW8Num2z0"/>
    <w:rsid w:val="00090777"/>
    <w:rPr>
      <w:b w:val="0"/>
    </w:rPr>
  </w:style>
  <w:style w:type="character" w:customStyle="1" w:styleId="WW8Num11z0">
    <w:name w:val="WW8Num11z0"/>
    <w:rsid w:val="00090777"/>
    <w:rPr>
      <w:rFonts w:ascii="Times New Roman" w:hAnsi="Times New Roman"/>
    </w:rPr>
  </w:style>
  <w:style w:type="character" w:customStyle="1" w:styleId="WW8Num14z1">
    <w:name w:val="WW8Num14z1"/>
    <w:rsid w:val="00090777"/>
    <w:rPr>
      <w:rFonts w:ascii="Courier New" w:hAnsi="Courier New" w:cs="Courier New"/>
    </w:rPr>
  </w:style>
  <w:style w:type="character" w:customStyle="1" w:styleId="WW8Num26z0">
    <w:name w:val="WW8Num26z0"/>
    <w:rsid w:val="00090777"/>
    <w:rPr>
      <w:rFonts w:ascii="Symbol" w:hAnsi="Symbol"/>
    </w:rPr>
  </w:style>
  <w:style w:type="character" w:customStyle="1" w:styleId="WW-Absatz-Standardschriftart111111111">
    <w:name w:val="WW-Absatz-Standardschriftart111111111"/>
    <w:rsid w:val="00090777"/>
  </w:style>
  <w:style w:type="character" w:customStyle="1" w:styleId="WW-Absatz-Standardschriftart1111111111">
    <w:name w:val="WW-Absatz-Standardschriftart1111111111"/>
    <w:rsid w:val="00090777"/>
  </w:style>
  <w:style w:type="character" w:customStyle="1" w:styleId="WW-Absatz-Standardschriftart11111111111">
    <w:name w:val="WW-Absatz-Standardschriftart11111111111"/>
    <w:rsid w:val="00090777"/>
  </w:style>
  <w:style w:type="character" w:customStyle="1" w:styleId="WW-Absatz-Standardschriftart111111111111">
    <w:name w:val="WW-Absatz-Standardschriftart111111111111"/>
    <w:rsid w:val="00090777"/>
  </w:style>
  <w:style w:type="character" w:customStyle="1" w:styleId="WW-Absatz-Standardschriftart1111111111111">
    <w:name w:val="WW-Absatz-Standardschriftart1111111111111"/>
    <w:rsid w:val="00090777"/>
  </w:style>
  <w:style w:type="character" w:customStyle="1" w:styleId="WW-Absatz-Standardschriftart11111111111111">
    <w:name w:val="WW-Absatz-Standardschriftart11111111111111"/>
    <w:rsid w:val="00090777"/>
  </w:style>
  <w:style w:type="character" w:customStyle="1" w:styleId="WW8Num1z0">
    <w:name w:val="WW8Num1z0"/>
    <w:rsid w:val="00090777"/>
    <w:rPr>
      <w:rFonts w:ascii="Times New Roman" w:hAnsi="Times New Roman"/>
    </w:rPr>
  </w:style>
  <w:style w:type="character" w:customStyle="1" w:styleId="WW8Num4z1">
    <w:name w:val="WW8Num4z1"/>
    <w:rsid w:val="00090777"/>
    <w:rPr>
      <w:rFonts w:ascii="Courier New" w:hAnsi="Courier New"/>
    </w:rPr>
  </w:style>
  <w:style w:type="character" w:customStyle="1" w:styleId="WW8Num4z3">
    <w:name w:val="WW8Num4z3"/>
    <w:rsid w:val="00090777"/>
    <w:rPr>
      <w:rFonts w:ascii="Symbol" w:hAnsi="Symbol"/>
    </w:rPr>
  </w:style>
  <w:style w:type="character" w:customStyle="1" w:styleId="WW8Num5z1">
    <w:name w:val="WW8Num5z1"/>
    <w:rsid w:val="00090777"/>
    <w:rPr>
      <w:rFonts w:ascii="Courier New" w:hAnsi="Courier New" w:cs="Courier New"/>
    </w:rPr>
  </w:style>
  <w:style w:type="character" w:customStyle="1" w:styleId="WW8Num5z2">
    <w:name w:val="WW8Num5z2"/>
    <w:rsid w:val="00090777"/>
    <w:rPr>
      <w:rFonts w:ascii="Wingdings" w:hAnsi="Wingdings"/>
    </w:rPr>
  </w:style>
  <w:style w:type="character" w:customStyle="1" w:styleId="WW8Num13z2">
    <w:name w:val="WW8Num13z2"/>
    <w:rsid w:val="00090777"/>
    <w:rPr>
      <w:rFonts w:ascii="Wingdings" w:hAnsi="Wingdings"/>
    </w:rPr>
  </w:style>
  <w:style w:type="character" w:customStyle="1" w:styleId="WW8Num13z3">
    <w:name w:val="WW8Num13z3"/>
    <w:rsid w:val="00090777"/>
    <w:rPr>
      <w:rFonts w:ascii="Symbol" w:hAnsi="Symbol"/>
    </w:rPr>
  </w:style>
  <w:style w:type="character" w:customStyle="1" w:styleId="WW8Num14z2">
    <w:name w:val="WW8Num14z2"/>
    <w:rsid w:val="00090777"/>
    <w:rPr>
      <w:rFonts w:ascii="Wingdings" w:hAnsi="Wingdings"/>
    </w:rPr>
  </w:style>
  <w:style w:type="character" w:customStyle="1" w:styleId="WW8Num17z1">
    <w:name w:val="WW8Num17z1"/>
    <w:rsid w:val="00090777"/>
    <w:rPr>
      <w:rFonts w:ascii="Courier New" w:hAnsi="Courier New" w:cs="Courier New"/>
    </w:rPr>
  </w:style>
  <w:style w:type="character" w:customStyle="1" w:styleId="WW8Num17z3">
    <w:name w:val="WW8Num17z3"/>
    <w:rsid w:val="00090777"/>
    <w:rPr>
      <w:rFonts w:ascii="Symbol" w:hAnsi="Symbol"/>
    </w:rPr>
  </w:style>
  <w:style w:type="character" w:customStyle="1" w:styleId="WW8Num18z1">
    <w:name w:val="WW8Num18z1"/>
    <w:rsid w:val="00090777"/>
    <w:rPr>
      <w:rFonts w:ascii="Courier New" w:hAnsi="Courier New" w:cs="Courier New"/>
    </w:rPr>
  </w:style>
  <w:style w:type="character" w:customStyle="1" w:styleId="WW8Num18z2">
    <w:name w:val="WW8Num18z2"/>
    <w:rsid w:val="00090777"/>
    <w:rPr>
      <w:rFonts w:ascii="Wingdings" w:hAnsi="Wingdings"/>
    </w:rPr>
  </w:style>
  <w:style w:type="character" w:customStyle="1" w:styleId="WW8Num19z1">
    <w:name w:val="WW8Num19z1"/>
    <w:rsid w:val="00090777"/>
    <w:rPr>
      <w:rFonts w:ascii="Courier New" w:hAnsi="Courier New" w:cs="Courier New"/>
    </w:rPr>
  </w:style>
  <w:style w:type="character" w:customStyle="1" w:styleId="WW8Num19z2">
    <w:name w:val="WW8Num19z2"/>
    <w:rsid w:val="00090777"/>
    <w:rPr>
      <w:rFonts w:ascii="Wingdings" w:hAnsi="Wingdings"/>
    </w:rPr>
  </w:style>
  <w:style w:type="character" w:customStyle="1" w:styleId="WW8Num26z1">
    <w:name w:val="WW8Num26z1"/>
    <w:rsid w:val="00090777"/>
    <w:rPr>
      <w:rFonts w:ascii="Courier New" w:hAnsi="Courier New" w:cs="Courier New"/>
    </w:rPr>
  </w:style>
  <w:style w:type="character" w:customStyle="1" w:styleId="WW8Num26z2">
    <w:name w:val="WW8Num26z2"/>
    <w:rsid w:val="00090777"/>
    <w:rPr>
      <w:rFonts w:ascii="Wingdings" w:hAnsi="Wingdings"/>
    </w:rPr>
  </w:style>
  <w:style w:type="character" w:customStyle="1" w:styleId="WW8Num32z1">
    <w:name w:val="WW8Num32z1"/>
    <w:rsid w:val="00090777"/>
    <w:rPr>
      <w:rFonts w:ascii="Symbol" w:hAnsi="Symbol"/>
      <w:b/>
    </w:rPr>
  </w:style>
  <w:style w:type="character" w:customStyle="1" w:styleId="WW8Num34z2">
    <w:name w:val="WW8Num34z2"/>
    <w:rsid w:val="00090777"/>
    <w:rPr>
      <w:rFonts w:ascii="Wingdings" w:hAnsi="Wingdings"/>
    </w:rPr>
  </w:style>
  <w:style w:type="character" w:customStyle="1" w:styleId="WW8Num35z1">
    <w:name w:val="WW8Num35z1"/>
    <w:rsid w:val="00090777"/>
    <w:rPr>
      <w:rFonts w:ascii="Courier New" w:hAnsi="Courier New" w:cs="Courier New"/>
    </w:rPr>
  </w:style>
  <w:style w:type="character" w:customStyle="1" w:styleId="WW8Num35z2">
    <w:name w:val="WW8Num35z2"/>
    <w:rsid w:val="00090777"/>
    <w:rPr>
      <w:rFonts w:ascii="Wingdings" w:hAnsi="Wingdings"/>
    </w:rPr>
  </w:style>
  <w:style w:type="character" w:customStyle="1" w:styleId="WW8Num39z3">
    <w:name w:val="WW8Num39z3"/>
    <w:rsid w:val="00090777"/>
    <w:rPr>
      <w:rFonts w:ascii="Symbol" w:hAnsi="Symbol"/>
    </w:rPr>
  </w:style>
  <w:style w:type="character" w:customStyle="1" w:styleId="WW8Num40z2">
    <w:name w:val="WW8Num40z2"/>
    <w:rsid w:val="00090777"/>
    <w:rPr>
      <w:rFonts w:ascii="Wingdings" w:hAnsi="Wingdings"/>
    </w:rPr>
  </w:style>
  <w:style w:type="character" w:customStyle="1" w:styleId="WW8Num40z3">
    <w:name w:val="WW8Num40z3"/>
    <w:rsid w:val="00090777"/>
    <w:rPr>
      <w:rFonts w:ascii="Symbol" w:hAnsi="Symbol"/>
    </w:rPr>
  </w:style>
  <w:style w:type="character" w:customStyle="1" w:styleId="WW8Num44z2">
    <w:name w:val="WW8Num44z2"/>
    <w:rsid w:val="00090777"/>
    <w:rPr>
      <w:rFonts w:ascii="Wingdings" w:hAnsi="Wingdings"/>
    </w:rPr>
  </w:style>
  <w:style w:type="character" w:customStyle="1" w:styleId="WW8Num45z2">
    <w:name w:val="WW8Num45z2"/>
    <w:rsid w:val="00090777"/>
    <w:rPr>
      <w:rFonts w:ascii="Wingdings" w:hAnsi="Wingdings"/>
    </w:rPr>
  </w:style>
  <w:style w:type="character" w:customStyle="1" w:styleId="WW8Num45z3">
    <w:name w:val="WW8Num45z3"/>
    <w:rsid w:val="00090777"/>
    <w:rPr>
      <w:rFonts w:ascii="Symbol" w:hAnsi="Symbol"/>
    </w:rPr>
  </w:style>
  <w:style w:type="character" w:customStyle="1" w:styleId="Domylnaczcionkaakapitu1">
    <w:name w:val="Domyślna czcionka akapitu1"/>
    <w:rsid w:val="00090777"/>
  </w:style>
  <w:style w:type="character" w:styleId="Numerstrony">
    <w:name w:val="page number"/>
    <w:basedOn w:val="Domylnaczcionkaakapitu1"/>
    <w:semiHidden/>
    <w:rsid w:val="00090777"/>
  </w:style>
  <w:style w:type="character" w:customStyle="1" w:styleId="Nagwek7Znak">
    <w:name w:val="Nagłówek 7 Znak"/>
    <w:rsid w:val="00090777"/>
    <w:rPr>
      <w:rFonts w:ascii="Arial" w:hAnsi="Arial"/>
      <w:b/>
      <w:sz w:val="22"/>
    </w:rPr>
  </w:style>
  <w:style w:type="character" w:customStyle="1" w:styleId="StopkaZnak">
    <w:name w:val="Stopka Znak"/>
    <w:basedOn w:val="Domylnaczcionkaakapitu1"/>
    <w:uiPriority w:val="99"/>
    <w:rsid w:val="00090777"/>
  </w:style>
  <w:style w:type="character" w:customStyle="1" w:styleId="Tekstpodstawowy3Znak">
    <w:name w:val="Tekst podstawowy 3 Znak"/>
    <w:rsid w:val="00090777"/>
    <w:rPr>
      <w:rFonts w:ascii="Arial" w:hAnsi="Arial"/>
      <w:sz w:val="22"/>
    </w:rPr>
  </w:style>
  <w:style w:type="character" w:customStyle="1" w:styleId="Nagwek1Znak">
    <w:name w:val="Nagłówek 1 Znak"/>
    <w:rsid w:val="00090777"/>
    <w:rPr>
      <w:rFonts w:ascii="Arial" w:hAnsi="Arial"/>
      <w:sz w:val="28"/>
    </w:rPr>
  </w:style>
  <w:style w:type="character" w:customStyle="1" w:styleId="NagwekZnak">
    <w:name w:val="Nagłówek Znak"/>
    <w:rsid w:val="00090777"/>
    <w:rPr>
      <w:rFonts w:ascii="Arial" w:hAnsi="Arial"/>
      <w:sz w:val="24"/>
    </w:rPr>
  </w:style>
  <w:style w:type="character" w:customStyle="1" w:styleId="Znakinumeracji">
    <w:name w:val="Znaki numeracji"/>
    <w:rsid w:val="00090777"/>
    <w:rPr>
      <w:rFonts w:ascii="Arial Narrow" w:hAnsi="Arial Narrow"/>
      <w:sz w:val="22"/>
      <w:szCs w:val="22"/>
    </w:rPr>
  </w:style>
  <w:style w:type="character" w:styleId="Pogrubienie">
    <w:name w:val="Strong"/>
    <w:qFormat/>
    <w:rsid w:val="00090777"/>
    <w:rPr>
      <w:rFonts w:ascii="Tahoma" w:hAnsi="Tahoma" w:cs="Tahoma"/>
      <w:b/>
      <w:bCs/>
      <w:sz w:val="17"/>
      <w:szCs w:val="17"/>
    </w:rPr>
  </w:style>
  <w:style w:type="character" w:customStyle="1" w:styleId="ListLabel1">
    <w:name w:val="ListLabel 1"/>
    <w:rsid w:val="00090777"/>
    <w:rPr>
      <w:b/>
    </w:rPr>
  </w:style>
  <w:style w:type="character" w:customStyle="1" w:styleId="ListLabel2">
    <w:name w:val="ListLabel 2"/>
    <w:rsid w:val="00090777"/>
    <w:rPr>
      <w:rFonts w:cs="Courier New"/>
    </w:rPr>
  </w:style>
  <w:style w:type="character" w:customStyle="1" w:styleId="Symbolewypunktowania">
    <w:name w:val="Symbole wypunktowania"/>
    <w:rsid w:val="0009077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090777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Tekstpodstawowy">
    <w:name w:val="Body Text"/>
    <w:basedOn w:val="Normalny"/>
    <w:semiHidden/>
    <w:rsid w:val="00090777"/>
    <w:rPr>
      <w:sz w:val="18"/>
    </w:rPr>
  </w:style>
  <w:style w:type="paragraph" w:styleId="Lista">
    <w:name w:val="List"/>
    <w:basedOn w:val="Tekstpodstawowy"/>
    <w:semiHidden/>
    <w:rsid w:val="00090777"/>
    <w:rPr>
      <w:rFonts w:cs="Tahoma"/>
    </w:rPr>
  </w:style>
  <w:style w:type="paragraph" w:customStyle="1" w:styleId="Podpis2">
    <w:name w:val="Podpis2"/>
    <w:basedOn w:val="Normalny"/>
    <w:rsid w:val="0009077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090777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semiHidden/>
    <w:rsid w:val="00090777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Nagwek11">
    <w:name w:val="Nagłówek1"/>
    <w:basedOn w:val="Normalny"/>
    <w:next w:val="Tekstpodstawowy"/>
    <w:rsid w:val="00090777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Podpis1">
    <w:name w:val="Podpis1"/>
    <w:basedOn w:val="Normalny"/>
    <w:rsid w:val="0009077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ekstpodstawowy21">
    <w:name w:val="Tekst podstawowy 21"/>
    <w:basedOn w:val="Normalny"/>
    <w:rsid w:val="00090777"/>
    <w:pPr>
      <w:spacing w:line="360" w:lineRule="auto"/>
    </w:pPr>
    <w:rPr>
      <w:sz w:val="22"/>
    </w:rPr>
  </w:style>
  <w:style w:type="paragraph" w:styleId="Stopka">
    <w:name w:val="footer"/>
    <w:basedOn w:val="Normalny"/>
    <w:uiPriority w:val="99"/>
    <w:rsid w:val="00090777"/>
    <w:rPr>
      <w:rFonts w:ascii="Times New Roman" w:hAnsi="Times New Roman"/>
      <w:sz w:val="20"/>
    </w:rPr>
  </w:style>
  <w:style w:type="paragraph" w:customStyle="1" w:styleId="Tekstpodstawowy31">
    <w:name w:val="Tekst podstawowy 31"/>
    <w:basedOn w:val="Normalny"/>
    <w:rsid w:val="00090777"/>
    <w:pPr>
      <w:jc w:val="both"/>
    </w:pPr>
    <w:rPr>
      <w:sz w:val="22"/>
    </w:rPr>
  </w:style>
  <w:style w:type="paragraph" w:customStyle="1" w:styleId="Tekstpodstawowywcity31">
    <w:name w:val="Tekst podstawowy wcięty 31"/>
    <w:basedOn w:val="Normalny"/>
    <w:rsid w:val="00090777"/>
    <w:pPr>
      <w:ind w:left="709"/>
      <w:jc w:val="both"/>
    </w:pPr>
    <w:rPr>
      <w:sz w:val="22"/>
    </w:rPr>
  </w:style>
  <w:style w:type="paragraph" w:styleId="Tekstpodstawowywcity">
    <w:name w:val="Body Text Indent"/>
    <w:basedOn w:val="Normalny"/>
    <w:semiHidden/>
    <w:rsid w:val="00090777"/>
    <w:pPr>
      <w:ind w:left="426"/>
      <w:jc w:val="both"/>
    </w:pPr>
    <w:rPr>
      <w:sz w:val="22"/>
    </w:rPr>
  </w:style>
  <w:style w:type="paragraph" w:customStyle="1" w:styleId="Tekstpodstawowywcity21">
    <w:name w:val="Tekst podstawowy wcięty 21"/>
    <w:basedOn w:val="Normalny"/>
    <w:rsid w:val="00090777"/>
    <w:pPr>
      <w:ind w:left="490"/>
      <w:jc w:val="both"/>
    </w:pPr>
    <w:rPr>
      <w:sz w:val="22"/>
    </w:rPr>
  </w:style>
  <w:style w:type="paragraph" w:styleId="Akapitzlist">
    <w:name w:val="List Paragraph"/>
    <w:basedOn w:val="Normalny"/>
    <w:uiPriority w:val="34"/>
    <w:qFormat/>
    <w:rsid w:val="00090777"/>
    <w:pPr>
      <w:ind w:left="720"/>
    </w:pPr>
  </w:style>
  <w:style w:type="paragraph" w:customStyle="1" w:styleId="Zawartotabeli">
    <w:name w:val="Zawartość tabeli"/>
    <w:basedOn w:val="Normalny"/>
    <w:rsid w:val="00090777"/>
    <w:pPr>
      <w:suppressLineNumbers/>
    </w:pPr>
  </w:style>
  <w:style w:type="paragraph" w:customStyle="1" w:styleId="Nagwektabeli">
    <w:name w:val="Nagłówek tabeli"/>
    <w:basedOn w:val="Zawartotabeli"/>
    <w:rsid w:val="0009077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90777"/>
  </w:style>
  <w:style w:type="paragraph" w:styleId="Tytu">
    <w:name w:val="Title"/>
    <w:basedOn w:val="Normalny"/>
    <w:next w:val="Podtytu"/>
    <w:qFormat/>
    <w:rsid w:val="00090777"/>
    <w:pPr>
      <w:spacing w:line="360" w:lineRule="auto"/>
      <w:jc w:val="center"/>
    </w:pPr>
    <w:rPr>
      <w:b/>
    </w:rPr>
  </w:style>
  <w:style w:type="paragraph" w:styleId="Podtytu">
    <w:name w:val="Subtitle"/>
    <w:basedOn w:val="Normalny"/>
    <w:next w:val="Tekstpodstawowy"/>
    <w:qFormat/>
    <w:rsid w:val="00090777"/>
    <w:pPr>
      <w:spacing w:after="60"/>
      <w:jc w:val="center"/>
    </w:pPr>
  </w:style>
  <w:style w:type="paragraph" w:customStyle="1" w:styleId="WW-Tekstpodstawowy2">
    <w:name w:val="WW-Tekst podstawowy 2"/>
    <w:basedOn w:val="Normalny"/>
    <w:rsid w:val="00090777"/>
    <w:pPr>
      <w:jc w:val="both"/>
    </w:pPr>
  </w:style>
  <w:style w:type="paragraph" w:customStyle="1" w:styleId="WW-Tekstpodstawowy3">
    <w:name w:val="WW-Tekst podstawowy 3"/>
    <w:basedOn w:val="Normalny"/>
    <w:rsid w:val="00090777"/>
  </w:style>
  <w:style w:type="paragraph" w:customStyle="1" w:styleId="Nagwek10">
    <w:name w:val="Nagłówek 10"/>
    <w:basedOn w:val="Nagwek"/>
    <w:next w:val="Tekstpodstawowy"/>
    <w:rsid w:val="00090777"/>
    <w:pPr>
      <w:numPr>
        <w:numId w:val="3"/>
      </w:numPr>
    </w:pPr>
    <w:rPr>
      <w:b/>
      <w:bCs/>
      <w:sz w:val="21"/>
      <w:szCs w:val="21"/>
    </w:rPr>
  </w:style>
  <w:style w:type="paragraph" w:customStyle="1" w:styleId="WW-Tekstdugiegocytatu">
    <w:name w:val="WW-Tekst długiego cytatu"/>
    <w:basedOn w:val="Normalny"/>
    <w:rsid w:val="00090777"/>
    <w:pPr>
      <w:ind w:left="113" w:right="113"/>
      <w:jc w:val="center"/>
    </w:pPr>
  </w:style>
  <w:style w:type="paragraph" w:customStyle="1" w:styleId="Akapitzlist1">
    <w:name w:val="Akapit z listą1"/>
    <w:rsid w:val="00090777"/>
    <w:pPr>
      <w:widowControl w:val="0"/>
      <w:suppressAutoHyphens/>
      <w:ind w:left="720"/>
    </w:pPr>
    <w:rPr>
      <w:rFonts w:eastAsia="Arial Unicode MS"/>
      <w:sz w:val="24"/>
      <w:szCs w:val="24"/>
      <w:lang w:eastAsia="ar-SA"/>
    </w:rPr>
  </w:style>
  <w:style w:type="paragraph" w:styleId="Bezodstpw">
    <w:name w:val="No Spacing"/>
    <w:qFormat/>
    <w:rsid w:val="0009077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F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1F3C"/>
    <w:rPr>
      <w:rFonts w:ascii="Tahoma" w:hAnsi="Tahoma" w:cs="Tahoma"/>
      <w:sz w:val="16"/>
      <w:szCs w:val="16"/>
      <w:lang w:eastAsia="ar-SA"/>
    </w:rPr>
  </w:style>
  <w:style w:type="paragraph" w:customStyle="1" w:styleId="PODPUNKT">
    <w:name w:val="PODPUNKT"/>
    <w:basedOn w:val="Normalny"/>
    <w:link w:val="PODPUNKTZnak"/>
    <w:rsid w:val="00904457"/>
    <w:pPr>
      <w:tabs>
        <w:tab w:val="num" w:pos="0"/>
        <w:tab w:val="left" w:pos="360"/>
      </w:tabs>
      <w:suppressAutoHyphens w:val="0"/>
      <w:spacing w:line="360" w:lineRule="auto"/>
    </w:pPr>
    <w:rPr>
      <w:rFonts w:ascii="Times New Roman" w:hAnsi="Times New Roman"/>
      <w:szCs w:val="24"/>
      <w:lang w:eastAsia="pl-PL"/>
    </w:rPr>
  </w:style>
  <w:style w:type="character" w:customStyle="1" w:styleId="PODPUNKTZnak">
    <w:name w:val="PODPUNKT Znak"/>
    <w:link w:val="PODPUNKT"/>
    <w:rsid w:val="00904457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928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2B12A21CAD44A59202A9D57903F1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B15490-F60A-4FF9-B722-3D9034A46386}"/>
      </w:docPartPr>
      <w:docPartBody>
        <w:p w:rsidR="004050B8" w:rsidRDefault="004050B8" w:rsidP="004050B8">
          <w:pPr>
            <w:pStyle w:val="242B12A21CAD44A59202A9D57903F18F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EAB66665801C43E390AA3EF6322769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1BA2F8-D6BA-4999-93EF-0F7F8B71DF38}"/>
      </w:docPartPr>
      <w:docPartBody>
        <w:p w:rsidR="004050B8" w:rsidRDefault="004050B8" w:rsidP="004050B8">
          <w:pPr>
            <w:pStyle w:val="EAB66665801C43E390AA3EF6322769B4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7BAD477C68304E70A091848B588A9A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6FFE98-EBB3-43E4-9080-C2DB739751C5}"/>
      </w:docPartPr>
      <w:docPartBody>
        <w:p w:rsidR="004050B8" w:rsidRDefault="004050B8" w:rsidP="004050B8">
          <w:pPr>
            <w:pStyle w:val="7BAD477C68304E70A091848B588A9AA9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01A6DF4AF0ED47E7B992F423B9B522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F05C43-B3F9-48DF-9F6D-151698E1475C}"/>
      </w:docPartPr>
      <w:docPartBody>
        <w:p w:rsidR="004050B8" w:rsidRDefault="004050B8" w:rsidP="004050B8">
          <w:pPr>
            <w:pStyle w:val="01A6DF4AF0ED47E7B992F423B9B52201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C57BA0AF0EBA4758B8EB935D18855C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19E628-1893-428C-BB16-BA03B98C52C0}"/>
      </w:docPartPr>
      <w:docPartBody>
        <w:p w:rsidR="004050B8" w:rsidRDefault="004050B8" w:rsidP="004050B8">
          <w:pPr>
            <w:pStyle w:val="C57BA0AF0EBA4758B8EB935D18855C4A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F27F3B7155C14C5AB86DF75B8CD56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93D379-1E58-43AB-9E5B-14D4A5554838}"/>
      </w:docPartPr>
      <w:docPartBody>
        <w:p w:rsidR="004050B8" w:rsidRDefault="004050B8" w:rsidP="004050B8">
          <w:pPr>
            <w:pStyle w:val="F27F3B7155C14C5AB86DF75B8CD561E2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FEEB1FCA889E42358E57BF854D8112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449816-E1C8-413A-8396-51460B2FC4FB}"/>
      </w:docPartPr>
      <w:docPartBody>
        <w:p w:rsidR="004050B8" w:rsidRDefault="004050B8" w:rsidP="004050B8">
          <w:pPr>
            <w:pStyle w:val="FEEB1FCA889E42358E57BF854D811278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58CC499AF412446A9D0C37C9804055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5BA9C6-484E-46E3-AD1F-B3920AA74AD9}"/>
      </w:docPartPr>
      <w:docPartBody>
        <w:p w:rsidR="004050B8" w:rsidRDefault="004050B8" w:rsidP="004050B8">
          <w:pPr>
            <w:pStyle w:val="58CC499AF412446A9D0C37C980405586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14BD566AE6F143A186A0FD658E0C6E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74C7D6-C50D-423B-AD3E-6DE1FB3F96E8}"/>
      </w:docPartPr>
      <w:docPartBody>
        <w:p w:rsidR="004050B8" w:rsidRDefault="004050B8" w:rsidP="004050B8">
          <w:pPr>
            <w:pStyle w:val="14BD566AE6F143A186A0FD658E0C6E30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4404F880DD734FFA8FB2C0463F024F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098650-AE02-46F5-8E2E-9A2FE9BA73CA}"/>
      </w:docPartPr>
      <w:docPartBody>
        <w:p w:rsidR="004050B8" w:rsidRDefault="004050B8" w:rsidP="004050B8">
          <w:pPr>
            <w:pStyle w:val="4404F880DD734FFA8FB2C0463F024F4E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1376C33CDBA04D16A45E3E91448DFA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38CB83-99A5-4A4B-9988-B42368367872}"/>
      </w:docPartPr>
      <w:docPartBody>
        <w:p w:rsidR="004050B8" w:rsidRDefault="004050B8" w:rsidP="004050B8">
          <w:pPr>
            <w:pStyle w:val="1376C33CDBA04D16A45E3E91448DFA14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F0F621FC53D448F796DA5B7599607E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C57DE7-4156-42B3-9110-8734A60EC090}"/>
      </w:docPartPr>
      <w:docPartBody>
        <w:p w:rsidR="004050B8" w:rsidRDefault="004050B8" w:rsidP="004050B8">
          <w:pPr>
            <w:pStyle w:val="F0F621FC53D448F796DA5B7599607E772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7609399C24A3413FB3FC1E27400C9F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38E60B-F352-4106-9F33-698E0AC1FB25}"/>
      </w:docPartPr>
      <w:docPartBody>
        <w:p w:rsidR="004050B8" w:rsidRDefault="004050B8" w:rsidP="004050B8">
          <w:pPr>
            <w:pStyle w:val="7609399C24A3413FB3FC1E27400C9F5B2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19EF49892A8143F0BEF2E41F576BB0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37B092-976A-426C-AB63-B7CE7B64EF6C}"/>
      </w:docPartPr>
      <w:docPartBody>
        <w:p w:rsidR="004050B8" w:rsidRDefault="004050B8" w:rsidP="004050B8">
          <w:pPr>
            <w:pStyle w:val="19EF49892A8143F0BEF2E41F576BB0711"/>
          </w:pPr>
          <w:r w:rsidRPr="00485B6C">
            <w:rPr>
              <w:rStyle w:val="Tekstzastpczy"/>
            </w:rPr>
            <w:t>Kliknij, aby wprowadzić datę.</w:t>
          </w:r>
        </w:p>
      </w:docPartBody>
    </w:docPart>
    <w:docPart>
      <w:docPartPr>
        <w:name w:val="9E939A2D9E254930BF2291ADB15795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F429D3-E182-4378-B1BD-C73FAA183028}"/>
      </w:docPartPr>
      <w:docPartBody>
        <w:p w:rsidR="004050B8" w:rsidRDefault="004050B8" w:rsidP="004050B8">
          <w:pPr>
            <w:pStyle w:val="9E939A2D9E254930BF2291ADB157956D1"/>
          </w:pPr>
          <w:r w:rsidRPr="00485B6C">
            <w:rPr>
              <w:rStyle w:val="Tekstzastpczy"/>
            </w:rPr>
            <w:t>Kliknij, aby wprowadzić datę.</w:t>
          </w:r>
        </w:p>
      </w:docPartBody>
    </w:docPart>
    <w:docPart>
      <w:docPartPr>
        <w:name w:val="D59E0B0FC85D45EC9A553674DA971C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F585E0-53E7-4B74-B70C-C3AD839B050D}"/>
      </w:docPartPr>
      <w:docPartBody>
        <w:p w:rsidR="004050B8" w:rsidRDefault="004050B8" w:rsidP="004050B8">
          <w:pPr>
            <w:pStyle w:val="D59E0B0FC85D45EC9A553674DA971C50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659BA22A0DB14FF7A012B04770E14F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CDCC3C-71D1-4BF8-BEFD-FF566D4C2BC3}"/>
      </w:docPartPr>
      <w:docPartBody>
        <w:p w:rsidR="004050B8" w:rsidRDefault="004050B8" w:rsidP="004050B8">
          <w:pPr>
            <w:pStyle w:val="659BA22A0DB14FF7A012B04770E14F0D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6D884CB510B541D29E78B65516F1F6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064007-1F1B-41CA-9553-FFA047B12F78}"/>
      </w:docPartPr>
      <w:docPartBody>
        <w:p w:rsidR="004050B8" w:rsidRDefault="004050B8" w:rsidP="004050B8">
          <w:pPr>
            <w:pStyle w:val="6D884CB510B541D29E78B65516F1F6AF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69874ADAD467435F911B2706CBFF01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1A09C0-1126-4043-BD3F-EE58A9397E52}"/>
      </w:docPartPr>
      <w:docPartBody>
        <w:p w:rsidR="004050B8" w:rsidRDefault="004050B8" w:rsidP="004050B8">
          <w:pPr>
            <w:pStyle w:val="69874ADAD467435F911B2706CBFF01BF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10266EFA00F14299AF758F0FD4CD90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DE776A-FFFB-484F-BCED-B31BF98E3760}"/>
      </w:docPartPr>
      <w:docPartBody>
        <w:p w:rsidR="004050B8" w:rsidRDefault="004050B8" w:rsidP="004050B8">
          <w:pPr>
            <w:pStyle w:val="10266EFA00F14299AF758F0FD4CD90F1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B0051E7F6A924A1583CB2EC0209439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A34053-4F52-41CC-AE29-8EE5E352129C}"/>
      </w:docPartPr>
      <w:docPartBody>
        <w:p w:rsidR="004050B8" w:rsidRDefault="004050B8" w:rsidP="004050B8">
          <w:pPr>
            <w:pStyle w:val="B0051E7F6A924A1583CB2EC020943993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AC362846DF77433CA94351D368351C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F184CD-36C4-48CB-9FB9-7AFAE4B65841}"/>
      </w:docPartPr>
      <w:docPartBody>
        <w:p w:rsidR="004050B8" w:rsidRDefault="004050B8" w:rsidP="004050B8">
          <w:pPr>
            <w:pStyle w:val="AC362846DF77433CA94351D368351C24"/>
          </w:pPr>
          <w:r w:rsidRPr="00485B6C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, </w:t>
          </w:r>
          <w:r w:rsidRPr="00485B6C">
            <w:rPr>
              <w:rStyle w:val="Tekstzastpczy"/>
            </w:rPr>
            <w:t>aby wprowadzić datę.</w:t>
          </w:r>
        </w:p>
      </w:docPartBody>
    </w:docPart>
    <w:docPart>
      <w:docPartPr>
        <w:name w:val="2DCF1EE2304849D28B70A3C03574A3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6BAF0B-2850-40B3-8143-734B23AA1B5B}"/>
      </w:docPartPr>
      <w:docPartBody>
        <w:p w:rsidR="004050B8" w:rsidRDefault="004050B8" w:rsidP="004050B8">
          <w:pPr>
            <w:pStyle w:val="2DCF1EE2304849D28B70A3C03574A3B1"/>
          </w:pPr>
          <w:r w:rsidRPr="00485B6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B8"/>
    <w:rsid w:val="004050B8"/>
    <w:rsid w:val="006E63FA"/>
    <w:rsid w:val="00A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50B8"/>
    <w:rPr>
      <w:color w:val="666666"/>
    </w:rPr>
  </w:style>
  <w:style w:type="paragraph" w:customStyle="1" w:styleId="F0F621FC53D448F796DA5B7599607E772">
    <w:name w:val="F0F621FC53D448F796DA5B7599607E772"/>
    <w:rsid w:val="004050B8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7609399C24A3413FB3FC1E27400C9F5B2">
    <w:name w:val="7609399C24A3413FB3FC1E27400C9F5B2"/>
    <w:rsid w:val="004050B8"/>
    <w:pPr>
      <w:tabs>
        <w:tab w:val="num" w:pos="0"/>
        <w:tab w:val="left" w:pos="360"/>
      </w:tabs>
      <w:spacing w:after="0" w:line="36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42B12A21CAD44A59202A9D57903F18F3">
    <w:name w:val="242B12A21CAD44A59202A9D57903F18F3"/>
    <w:rsid w:val="004050B8"/>
    <w:pPr>
      <w:tabs>
        <w:tab w:val="num" w:pos="0"/>
        <w:tab w:val="left" w:pos="360"/>
      </w:tabs>
      <w:spacing w:after="0" w:line="36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B66665801C43E390AA3EF6322769B43">
    <w:name w:val="EAB66665801C43E390AA3EF6322769B43"/>
    <w:rsid w:val="004050B8"/>
    <w:pPr>
      <w:tabs>
        <w:tab w:val="num" w:pos="0"/>
        <w:tab w:val="left" w:pos="360"/>
      </w:tabs>
      <w:spacing w:after="0" w:line="36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BAD477C68304E70A091848B588A9AA93">
    <w:name w:val="7BAD477C68304E70A091848B588A9AA93"/>
    <w:rsid w:val="004050B8"/>
    <w:pPr>
      <w:tabs>
        <w:tab w:val="num" w:pos="0"/>
        <w:tab w:val="left" w:pos="360"/>
      </w:tabs>
      <w:spacing w:after="0" w:line="36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1A6DF4AF0ED47E7B992F423B9B522013">
    <w:name w:val="01A6DF4AF0ED47E7B992F423B9B522013"/>
    <w:rsid w:val="004050B8"/>
    <w:pPr>
      <w:tabs>
        <w:tab w:val="num" w:pos="0"/>
        <w:tab w:val="left" w:pos="360"/>
      </w:tabs>
      <w:spacing w:after="0" w:line="36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57BA0AF0EBA4758B8EB935D18855C4A3">
    <w:name w:val="C57BA0AF0EBA4758B8EB935D18855C4A3"/>
    <w:rsid w:val="004050B8"/>
    <w:pPr>
      <w:tabs>
        <w:tab w:val="num" w:pos="0"/>
        <w:tab w:val="left" w:pos="360"/>
      </w:tabs>
      <w:spacing w:after="0" w:line="36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27F3B7155C14C5AB86DF75B8CD561E23">
    <w:name w:val="F27F3B7155C14C5AB86DF75B8CD561E23"/>
    <w:rsid w:val="004050B8"/>
    <w:pPr>
      <w:tabs>
        <w:tab w:val="num" w:pos="0"/>
        <w:tab w:val="left" w:pos="360"/>
      </w:tabs>
      <w:spacing w:after="0" w:line="36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EB1FCA889E42358E57BF854D8112783">
    <w:name w:val="FEEB1FCA889E42358E57BF854D8112783"/>
    <w:rsid w:val="004050B8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58CC499AF412446A9D0C37C9804055863">
    <w:name w:val="58CC499AF412446A9D0C37C9804055863"/>
    <w:rsid w:val="004050B8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14BD566AE6F143A186A0FD658E0C6E303">
    <w:name w:val="14BD566AE6F143A186A0FD658E0C6E303"/>
    <w:rsid w:val="004050B8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4404F880DD734FFA8FB2C0463F024F4E3">
    <w:name w:val="4404F880DD734FFA8FB2C0463F024F4E3"/>
    <w:rsid w:val="004050B8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1376C33CDBA04D16A45E3E91448DFA143">
    <w:name w:val="1376C33CDBA04D16A45E3E91448DFA143"/>
    <w:rsid w:val="004050B8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19EF49892A8143F0BEF2E41F576BB0711">
    <w:name w:val="19EF49892A8143F0BEF2E41F576BB0711"/>
    <w:rsid w:val="004050B8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9E939A2D9E254930BF2291ADB157956D1">
    <w:name w:val="9E939A2D9E254930BF2291ADB157956D1"/>
    <w:rsid w:val="004050B8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D59E0B0FC85D45EC9A553674DA971C501">
    <w:name w:val="D59E0B0FC85D45EC9A553674DA971C501"/>
    <w:rsid w:val="004050B8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659BA22A0DB14FF7A012B04770E14F0D1">
    <w:name w:val="659BA22A0DB14FF7A012B04770E14F0D1"/>
    <w:rsid w:val="004050B8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6D884CB510B541D29E78B65516F1F6AF1">
    <w:name w:val="6D884CB510B541D29E78B65516F1F6AF1"/>
    <w:rsid w:val="004050B8"/>
    <w:pPr>
      <w:tabs>
        <w:tab w:val="num" w:pos="0"/>
        <w:tab w:val="left" w:pos="360"/>
      </w:tabs>
      <w:spacing w:after="0" w:line="36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9874ADAD467435F911B2706CBFF01BF1">
    <w:name w:val="69874ADAD467435F911B2706CBFF01BF1"/>
    <w:rsid w:val="004050B8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10266EFA00F14299AF758F0FD4CD90F11">
    <w:name w:val="10266EFA00F14299AF758F0FD4CD90F11"/>
    <w:rsid w:val="004050B8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B0051E7F6A924A1583CB2EC0209439931">
    <w:name w:val="B0051E7F6A924A1583CB2EC0209439931"/>
    <w:rsid w:val="004050B8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AC362846DF77433CA94351D368351C24">
    <w:name w:val="AC362846DF77433CA94351D368351C24"/>
    <w:rsid w:val="004050B8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2DCF1EE2304849D28B70A3C03574A3B1">
    <w:name w:val="2DCF1EE2304849D28B70A3C03574A3B1"/>
    <w:rsid w:val="004050B8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Organizatora stażu - EFS+</vt:lpstr>
    </vt:vector>
  </TitlesOfParts>
  <Company>WUP Katowice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Organizatora stażu - EFS+</dc:title>
  <dc:subject/>
  <dc:creator>Pośrednik</dc:creator>
  <cp:keywords/>
  <cp:lastModifiedBy>Paul Wadas</cp:lastModifiedBy>
  <cp:revision>96</cp:revision>
  <cp:lastPrinted>2026-04-15T06:44:00Z</cp:lastPrinted>
  <dcterms:created xsi:type="dcterms:W3CDTF">2023-10-13T07:09:00Z</dcterms:created>
  <dcterms:modified xsi:type="dcterms:W3CDTF">2026-04-21T10:19:00Z</dcterms:modified>
</cp:coreProperties>
</file>