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A4BBB" w14:textId="77777777" w:rsidR="007B0588" w:rsidRPr="00480FE7" w:rsidRDefault="007B0588" w:rsidP="007B0588">
      <w:pPr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</w:p>
    <w:p w14:paraId="77F8030C" w14:textId="77777777" w:rsidR="007B0588" w:rsidRPr="00480FE7" w:rsidRDefault="007B0588" w:rsidP="007B0588">
      <w:pPr>
        <w:pStyle w:val="Bezodstpw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……………………………..……….…</w:t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  <w:t xml:space="preserve">   Września, dn. …………</w:t>
      </w:r>
      <w:bookmarkStart w:id="0" w:name="_GoBack"/>
      <w:bookmarkEnd w:id="0"/>
      <w:r w:rsidRPr="00480FE7">
        <w:rPr>
          <w:rFonts w:ascii="Times New Roman" w:hAnsi="Times New Roman" w:cs="Times New Roman"/>
        </w:rPr>
        <w:t>…….………</w:t>
      </w:r>
    </w:p>
    <w:p w14:paraId="0099D375" w14:textId="77777777" w:rsidR="007B0588" w:rsidRPr="00480FE7" w:rsidRDefault="007B0588" w:rsidP="007B0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80FE7">
        <w:rPr>
          <w:rFonts w:ascii="Times New Roman" w:hAnsi="Times New Roman" w:cs="Times New Roman"/>
          <w:bCs/>
          <w:sz w:val="16"/>
          <w:szCs w:val="16"/>
        </w:rPr>
        <w:tab/>
        <w:t>(pieczęć firmowa Wnioskodawcy)</w:t>
      </w:r>
    </w:p>
    <w:p w14:paraId="2851D8CB" w14:textId="77777777" w:rsidR="007B0588" w:rsidRPr="00480FE7" w:rsidRDefault="007B0588" w:rsidP="007B058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66F69A71" w14:textId="77777777" w:rsidR="007B0588" w:rsidRPr="00480FE7" w:rsidRDefault="007B0588" w:rsidP="007B058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1D8FDD52" w14:textId="77777777" w:rsidR="007B0588" w:rsidRPr="00480FE7" w:rsidRDefault="007B0588" w:rsidP="007B058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332A631D" w14:textId="77777777" w:rsidR="007B0588" w:rsidRPr="00480FE7" w:rsidRDefault="007B0588" w:rsidP="007B058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Powiatowy Urząd Pracy</w:t>
      </w:r>
    </w:p>
    <w:p w14:paraId="7C291E95" w14:textId="77777777" w:rsidR="007B0588" w:rsidRPr="00480FE7" w:rsidRDefault="007B0588" w:rsidP="007B058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we Wrześni</w:t>
      </w:r>
    </w:p>
    <w:p w14:paraId="50872C2B" w14:textId="77777777" w:rsidR="007B0588" w:rsidRPr="00480FE7" w:rsidRDefault="007B0588" w:rsidP="007B058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ul. Wojska Polskiego 2</w:t>
      </w:r>
    </w:p>
    <w:p w14:paraId="6CB65924" w14:textId="77777777" w:rsidR="007B0588" w:rsidRPr="00480FE7" w:rsidRDefault="007B0588" w:rsidP="007B058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62-300 Września</w:t>
      </w:r>
    </w:p>
    <w:p w14:paraId="2A86AD05" w14:textId="77777777" w:rsidR="007B0588" w:rsidRPr="00480FE7" w:rsidRDefault="007B0588" w:rsidP="007B0588">
      <w:pPr>
        <w:jc w:val="center"/>
        <w:rPr>
          <w:rFonts w:ascii="Times New Roman" w:hAnsi="Times New Roman" w:cs="Times New Roman"/>
          <w:b/>
        </w:rPr>
      </w:pPr>
    </w:p>
    <w:p w14:paraId="0BA864DF" w14:textId="14D17C47" w:rsidR="007B0588" w:rsidRPr="00480FE7" w:rsidRDefault="007B0588" w:rsidP="007B0588">
      <w:pPr>
        <w:jc w:val="center"/>
        <w:rPr>
          <w:rFonts w:ascii="Times New Roman" w:hAnsi="Times New Roman" w:cs="Times New Roman"/>
          <w:b/>
        </w:rPr>
      </w:pPr>
      <w:r w:rsidRPr="00480FE7">
        <w:rPr>
          <w:rFonts w:ascii="Times New Roman" w:hAnsi="Times New Roman" w:cs="Times New Roman"/>
          <w:b/>
        </w:rPr>
        <w:t xml:space="preserve">WNIOSEK O ORGANIZACJĘ </w:t>
      </w:r>
      <w:r>
        <w:rPr>
          <w:rFonts w:ascii="Times New Roman" w:hAnsi="Times New Roman" w:cs="Times New Roman"/>
          <w:b/>
        </w:rPr>
        <w:t>ROBÓT PUBLICZNYCH</w:t>
      </w:r>
    </w:p>
    <w:p w14:paraId="6D4E4E79" w14:textId="77777777" w:rsidR="000548EC" w:rsidRPr="00FC59CF" w:rsidRDefault="000548EC" w:rsidP="0043526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CF">
        <w:rPr>
          <w:rFonts w:ascii="Times New Roman" w:hAnsi="Times New Roman" w:cs="Times New Roman"/>
          <w:sz w:val="20"/>
          <w:szCs w:val="20"/>
        </w:rPr>
        <w:t>na zasadach określonych w ustawie z dnia 20 kwietnia 2004</w:t>
      </w:r>
      <w:r w:rsidR="0014480D" w:rsidRPr="00FC59CF">
        <w:rPr>
          <w:rFonts w:ascii="Times New Roman" w:hAnsi="Times New Roman" w:cs="Times New Roman"/>
          <w:sz w:val="20"/>
          <w:szCs w:val="20"/>
        </w:rPr>
        <w:t xml:space="preserve"> </w:t>
      </w:r>
      <w:r w:rsidRPr="00FC59CF">
        <w:rPr>
          <w:rFonts w:ascii="Times New Roman" w:hAnsi="Times New Roman" w:cs="Times New Roman"/>
          <w:sz w:val="20"/>
          <w:szCs w:val="20"/>
        </w:rPr>
        <w:t>r. o promocji zatrudni</w:t>
      </w:r>
      <w:r w:rsidR="00A07BF4" w:rsidRPr="00FC59CF">
        <w:rPr>
          <w:rFonts w:ascii="Times New Roman" w:hAnsi="Times New Roman" w:cs="Times New Roman"/>
          <w:sz w:val="20"/>
          <w:szCs w:val="20"/>
        </w:rPr>
        <w:t>enia i instytucjach rynku pracy</w:t>
      </w:r>
      <w:r w:rsidR="00252F76" w:rsidRPr="00FC59CF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="00A07BF4" w:rsidRPr="00FC59CF">
        <w:rPr>
          <w:rFonts w:ascii="Times New Roman" w:hAnsi="Times New Roman" w:cs="Times New Roman"/>
          <w:sz w:val="20"/>
          <w:szCs w:val="20"/>
        </w:rPr>
        <w:t xml:space="preserve"> </w:t>
      </w:r>
      <w:r w:rsidRPr="00FC59CF">
        <w:rPr>
          <w:rFonts w:ascii="Times New Roman" w:hAnsi="Times New Roman" w:cs="Times New Roman"/>
          <w:sz w:val="20"/>
          <w:szCs w:val="20"/>
        </w:rPr>
        <w:t>oraz</w:t>
      </w:r>
      <w:r w:rsidR="00FC59CF">
        <w:rPr>
          <w:rFonts w:ascii="Times New Roman" w:hAnsi="Times New Roman" w:cs="Times New Roman"/>
          <w:sz w:val="20"/>
          <w:szCs w:val="20"/>
        </w:rPr>
        <w:t> </w:t>
      </w:r>
      <w:r w:rsidR="0014480D" w:rsidRPr="00FC59CF">
        <w:rPr>
          <w:rFonts w:ascii="Times New Roman" w:hAnsi="Times New Roman" w:cs="Times New Roman"/>
          <w:sz w:val="20"/>
          <w:szCs w:val="20"/>
        </w:rPr>
        <w:t>w</w:t>
      </w:r>
      <w:r w:rsidR="00FC59CF">
        <w:rPr>
          <w:rFonts w:ascii="Times New Roman" w:hAnsi="Times New Roman" w:cs="Times New Roman"/>
          <w:sz w:val="20"/>
          <w:szCs w:val="20"/>
        </w:rPr>
        <w:t> </w:t>
      </w:r>
      <w:r w:rsidRPr="00FC59CF">
        <w:rPr>
          <w:rFonts w:ascii="Times New Roman" w:hAnsi="Times New Roman" w:cs="Times New Roman"/>
          <w:sz w:val="20"/>
          <w:szCs w:val="20"/>
        </w:rPr>
        <w:t>rozporządzeni</w:t>
      </w:r>
      <w:r w:rsidR="0014480D" w:rsidRPr="00FC59CF">
        <w:rPr>
          <w:rFonts w:ascii="Times New Roman" w:hAnsi="Times New Roman" w:cs="Times New Roman"/>
          <w:sz w:val="20"/>
          <w:szCs w:val="20"/>
        </w:rPr>
        <w:t>u</w:t>
      </w:r>
      <w:r w:rsidRPr="00FC59CF">
        <w:rPr>
          <w:rFonts w:ascii="Times New Roman" w:hAnsi="Times New Roman" w:cs="Times New Roman"/>
          <w:sz w:val="20"/>
          <w:szCs w:val="20"/>
        </w:rPr>
        <w:t xml:space="preserve"> Ministra Pracy i Polityki Społ</w:t>
      </w:r>
      <w:r w:rsidR="00852727" w:rsidRPr="00FC59CF">
        <w:rPr>
          <w:rFonts w:ascii="Times New Roman" w:hAnsi="Times New Roman" w:cs="Times New Roman"/>
          <w:sz w:val="20"/>
          <w:szCs w:val="20"/>
        </w:rPr>
        <w:t>ecznej z dnia 24 czerwca 2014</w:t>
      </w:r>
      <w:r w:rsidR="0014480D" w:rsidRPr="00FC59CF">
        <w:rPr>
          <w:rFonts w:ascii="Times New Roman" w:hAnsi="Times New Roman" w:cs="Times New Roman"/>
          <w:sz w:val="20"/>
          <w:szCs w:val="20"/>
        </w:rPr>
        <w:t xml:space="preserve"> </w:t>
      </w:r>
      <w:r w:rsidR="00852727" w:rsidRPr="00FC59CF">
        <w:rPr>
          <w:rFonts w:ascii="Times New Roman" w:hAnsi="Times New Roman" w:cs="Times New Roman"/>
          <w:sz w:val="20"/>
          <w:szCs w:val="20"/>
        </w:rPr>
        <w:t xml:space="preserve">r. </w:t>
      </w:r>
      <w:r w:rsidRPr="00FC59CF">
        <w:rPr>
          <w:rFonts w:ascii="Times New Roman" w:hAnsi="Times New Roman" w:cs="Times New Roman"/>
          <w:sz w:val="20"/>
          <w:szCs w:val="20"/>
        </w:rPr>
        <w:t>w sprawie organizowania prac interwencyjnych i robót publicznych oraz jednorazowej refundacji kosztów z tytułu opłacanych sk</w:t>
      </w:r>
      <w:r w:rsidR="00A07BF4" w:rsidRPr="00FC59CF">
        <w:rPr>
          <w:rFonts w:ascii="Times New Roman" w:hAnsi="Times New Roman" w:cs="Times New Roman"/>
          <w:sz w:val="20"/>
          <w:szCs w:val="20"/>
        </w:rPr>
        <w:t>ładek na ubezpieczenie społeczne</w:t>
      </w:r>
      <w:r w:rsidR="00252F76" w:rsidRPr="00FC59CF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FC59CF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="00247954" w:rsidRPr="00FC59C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F7CEEC" w14:textId="77777777" w:rsidR="007B0588" w:rsidRPr="00480FE7" w:rsidRDefault="007B0588" w:rsidP="001218E2">
      <w:pPr>
        <w:jc w:val="both"/>
        <w:rPr>
          <w:rFonts w:ascii="Times New Roman" w:hAnsi="Times New Roman" w:cs="Times New Roman"/>
          <w:b/>
        </w:rPr>
      </w:pPr>
      <w:r w:rsidRPr="00480FE7">
        <w:rPr>
          <w:rFonts w:ascii="Times New Roman" w:hAnsi="Times New Roman" w:cs="Times New Roman"/>
          <w:b/>
        </w:rPr>
        <w:t>I   INFORMACJE O WNIOSKODAWCY</w:t>
      </w:r>
    </w:p>
    <w:p w14:paraId="035924E1" w14:textId="4D71C95E" w:rsidR="007B0588" w:rsidRPr="00480FE7" w:rsidRDefault="007B0588" w:rsidP="001218E2">
      <w:pPr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 xml:space="preserve">1. Nazwa </w:t>
      </w:r>
      <w:r w:rsidR="00B37810">
        <w:rPr>
          <w:rFonts w:ascii="Times New Roman" w:hAnsi="Times New Roman" w:cs="Times New Roman"/>
          <w:b/>
        </w:rPr>
        <w:t>Organizatora/P</w:t>
      </w:r>
      <w:r w:rsidRPr="00480FE7">
        <w:rPr>
          <w:rFonts w:ascii="Times New Roman" w:hAnsi="Times New Roman" w:cs="Times New Roman"/>
          <w:b/>
        </w:rPr>
        <w:t>racodawcy</w:t>
      </w:r>
      <w:r w:rsidRPr="00480FE7">
        <w:rPr>
          <w:rFonts w:ascii="Times New Roman" w:hAnsi="Times New Roman" w:cs="Times New Roman"/>
        </w:rPr>
        <w:t xml:space="preserve"> …………………………………………………………………………………….………</w:t>
      </w:r>
    </w:p>
    <w:p w14:paraId="0DE889B5" w14:textId="77777777" w:rsidR="007B0588" w:rsidRPr="00480FE7" w:rsidRDefault="007B0588" w:rsidP="001218E2">
      <w:pPr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2. Adres siedziby</w:t>
      </w:r>
      <w:r w:rsidRPr="00480FE7">
        <w:rPr>
          <w:rFonts w:ascii="Times New Roman" w:hAnsi="Times New Roman" w:cs="Times New Roman"/>
        </w:rPr>
        <w:t xml:space="preserve"> ………………………………………………………………………………………………..…</w:t>
      </w:r>
    </w:p>
    <w:p w14:paraId="2CF7A08C" w14:textId="77777777" w:rsidR="007B0588" w:rsidRPr="00480FE7" w:rsidRDefault="007B0588" w:rsidP="001218E2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32D6F2C0" w14:textId="77777777" w:rsidR="007B0588" w:rsidRPr="00480FE7" w:rsidRDefault="007B0588" w:rsidP="001218E2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3. Miejsce prowadzenia działalności</w:t>
      </w:r>
      <w:r w:rsidRPr="00480FE7">
        <w:rPr>
          <w:rFonts w:ascii="Times New Roman" w:hAnsi="Times New Roman" w:cs="Times New Roman"/>
        </w:rPr>
        <w:t xml:space="preserve"> ………………………………………………………………………..……</w:t>
      </w:r>
    </w:p>
    <w:p w14:paraId="7B2B8C0F" w14:textId="77777777" w:rsidR="007B0588" w:rsidRPr="00480FE7" w:rsidRDefault="007B0588" w:rsidP="001218E2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………………………………………………………………………………………………...………….…………</w:t>
      </w:r>
    </w:p>
    <w:p w14:paraId="5F87F7D7" w14:textId="00A783EE" w:rsidR="003D4652" w:rsidRPr="00B86059" w:rsidRDefault="003D4652" w:rsidP="001218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NIP</w:t>
      </w:r>
      <w:r>
        <w:rPr>
          <w:rFonts w:ascii="Times New Roman" w:hAnsi="Times New Roman" w:cs="Times New Roman"/>
        </w:rPr>
        <w:t>...................</w:t>
      </w:r>
      <w:r w:rsidR="000F7FCD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  <w:b/>
        </w:rPr>
        <w:t>REGON</w:t>
      </w:r>
      <w:r w:rsidR="00B86059">
        <w:rPr>
          <w:rFonts w:ascii="Times New Roman" w:hAnsi="Times New Roman" w:cs="Times New Roman"/>
        </w:rPr>
        <w:t>…………………………………………………………………...</w:t>
      </w:r>
    </w:p>
    <w:p w14:paraId="50A91342" w14:textId="7976CB41" w:rsidR="007B0588" w:rsidRPr="00480FE7" w:rsidRDefault="00B86059" w:rsidP="001218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7B0588" w:rsidRPr="00480FE7">
        <w:rPr>
          <w:rFonts w:ascii="Times New Roman" w:hAnsi="Times New Roman" w:cs="Times New Roman"/>
          <w:b/>
        </w:rPr>
        <w:t>. Telefon</w:t>
      </w:r>
      <w:r w:rsidR="007B0588" w:rsidRPr="00480FE7">
        <w:rPr>
          <w:rFonts w:ascii="Times New Roman" w:hAnsi="Times New Roman" w:cs="Times New Roman"/>
        </w:rPr>
        <w:t xml:space="preserve"> ……………..……………  </w:t>
      </w:r>
      <w:r w:rsidR="007B0588" w:rsidRPr="00480FE7">
        <w:rPr>
          <w:rFonts w:ascii="Times New Roman" w:hAnsi="Times New Roman" w:cs="Times New Roman"/>
          <w:b/>
        </w:rPr>
        <w:t>E – mail</w:t>
      </w:r>
      <w:r w:rsidR="00C30527">
        <w:rPr>
          <w:rFonts w:ascii="Times New Roman" w:hAnsi="Times New Roman" w:cs="Times New Roman"/>
        </w:rPr>
        <w:t>: ………………………</w:t>
      </w:r>
      <w:r w:rsidR="007B0588" w:rsidRPr="00480FE7">
        <w:rPr>
          <w:rFonts w:ascii="Times New Roman" w:hAnsi="Times New Roman" w:cs="Times New Roman"/>
        </w:rPr>
        <w:t xml:space="preserve"> </w:t>
      </w:r>
      <w:r w:rsidR="007B0588" w:rsidRPr="00480FE7">
        <w:rPr>
          <w:rFonts w:ascii="Times New Roman" w:hAnsi="Times New Roman" w:cs="Times New Roman"/>
          <w:b/>
        </w:rPr>
        <w:t>S</w:t>
      </w:r>
      <w:r w:rsidR="00C30527">
        <w:rPr>
          <w:rFonts w:ascii="Times New Roman" w:hAnsi="Times New Roman" w:cs="Times New Roman"/>
          <w:b/>
        </w:rPr>
        <w:t>k</w:t>
      </w:r>
      <w:r w:rsidR="007B0588" w:rsidRPr="00480FE7">
        <w:rPr>
          <w:rFonts w:ascii="Times New Roman" w:hAnsi="Times New Roman" w:cs="Times New Roman"/>
          <w:b/>
        </w:rPr>
        <w:t>rzynka ePUAP</w:t>
      </w:r>
      <w:r w:rsidR="007B0588" w:rsidRPr="00480FE7">
        <w:rPr>
          <w:rFonts w:ascii="Times New Roman" w:hAnsi="Times New Roman" w:cs="Times New Roman"/>
        </w:rPr>
        <w:t>: …………….……..</w:t>
      </w:r>
    </w:p>
    <w:p w14:paraId="0154B5E7" w14:textId="4B79C26B" w:rsidR="007B0588" w:rsidRDefault="00B86059" w:rsidP="001218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7B0588" w:rsidRPr="00480FE7">
        <w:rPr>
          <w:rFonts w:ascii="Times New Roman" w:hAnsi="Times New Roman" w:cs="Times New Roman"/>
          <w:b/>
        </w:rPr>
        <w:t>. Forma organizacyjno – prawna</w:t>
      </w:r>
      <w:r w:rsidR="007B0588" w:rsidRPr="00480FE7">
        <w:rPr>
          <w:rFonts w:ascii="Times New Roman" w:hAnsi="Times New Roman" w:cs="Times New Roman"/>
        </w:rPr>
        <w:t xml:space="preserve"> ………………………………………………….……………………………</w:t>
      </w:r>
    </w:p>
    <w:p w14:paraId="4AC6E3A8" w14:textId="21F47014" w:rsidR="001218E2" w:rsidRDefault="00B86059" w:rsidP="001218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1218E2" w:rsidRPr="00480FE7">
        <w:rPr>
          <w:rFonts w:ascii="Times New Roman" w:hAnsi="Times New Roman" w:cs="Times New Roman"/>
          <w:b/>
        </w:rPr>
        <w:t>. Wysokość składk</w:t>
      </w:r>
      <w:r w:rsidR="00C555B7">
        <w:rPr>
          <w:rFonts w:ascii="Times New Roman" w:hAnsi="Times New Roman" w:cs="Times New Roman"/>
          <w:b/>
        </w:rPr>
        <w:t>i</w:t>
      </w:r>
      <w:r w:rsidR="001218E2" w:rsidRPr="00480FE7">
        <w:rPr>
          <w:rFonts w:ascii="Times New Roman" w:hAnsi="Times New Roman" w:cs="Times New Roman"/>
          <w:b/>
        </w:rPr>
        <w:t xml:space="preserve"> na ubezpieczenie wypadkowe</w:t>
      </w:r>
      <w:r w:rsidR="001218E2" w:rsidRPr="00480FE7">
        <w:rPr>
          <w:rFonts w:ascii="Times New Roman" w:hAnsi="Times New Roman" w:cs="Times New Roman"/>
        </w:rPr>
        <w:t xml:space="preserve"> (</w:t>
      </w:r>
      <w:r w:rsidR="001218E2" w:rsidRPr="00480FE7">
        <w:rPr>
          <w:rFonts w:ascii="Times New Roman" w:hAnsi="Times New Roman" w:cs="Times New Roman"/>
          <w:i/>
        </w:rPr>
        <w:t>w %</w:t>
      </w:r>
      <w:r w:rsidR="001218E2" w:rsidRPr="00480FE7">
        <w:rPr>
          <w:rFonts w:ascii="Times New Roman" w:hAnsi="Times New Roman" w:cs="Times New Roman"/>
        </w:rPr>
        <w:t>) ……………………………………………..………</w:t>
      </w:r>
    </w:p>
    <w:p w14:paraId="07965F53" w14:textId="750177E4" w:rsidR="002C2143" w:rsidRDefault="00B86059" w:rsidP="002C21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2C2143">
        <w:rPr>
          <w:rFonts w:ascii="Times New Roman" w:hAnsi="Times New Roman" w:cs="Times New Roman"/>
          <w:b/>
        </w:rPr>
        <w:t>. Nazwa banku</w:t>
      </w:r>
      <w:r w:rsidR="002C2143">
        <w:rPr>
          <w:rFonts w:ascii="Times New Roman" w:hAnsi="Times New Roman" w:cs="Times New Roman"/>
        </w:rPr>
        <w:t>: ………………………………………………………………………………………..……..…</w:t>
      </w:r>
    </w:p>
    <w:p w14:paraId="2ED39B17" w14:textId="33DC9D63" w:rsidR="002C2143" w:rsidRDefault="00B86059" w:rsidP="002C21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2C2143">
        <w:rPr>
          <w:rFonts w:ascii="Times New Roman" w:hAnsi="Times New Roman" w:cs="Times New Roman"/>
          <w:b/>
        </w:rPr>
        <w:t>. Numer rachunku bankowego</w:t>
      </w:r>
      <w:r w:rsidR="002C2143">
        <w:rPr>
          <w:rFonts w:ascii="Times New Roman" w:hAnsi="Times New Roman" w:cs="Times New Roman"/>
        </w:rPr>
        <w:t>: ……………………………………………………………..…………………</w:t>
      </w:r>
    </w:p>
    <w:p w14:paraId="6D03EDCE" w14:textId="77777777" w:rsidR="001218E2" w:rsidRPr="001218E2" w:rsidRDefault="001218E2" w:rsidP="001218E2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682BBB0C" w14:textId="4CA04C5D" w:rsidR="007B0588" w:rsidRPr="00480FE7" w:rsidRDefault="007B0588" w:rsidP="001218E2">
      <w:pPr>
        <w:jc w:val="both"/>
        <w:rPr>
          <w:rFonts w:ascii="Times New Roman" w:hAnsi="Times New Roman" w:cs="Times New Roman"/>
          <w:b/>
        </w:rPr>
      </w:pPr>
      <w:r w:rsidRPr="00480FE7">
        <w:rPr>
          <w:rFonts w:ascii="Times New Roman" w:hAnsi="Times New Roman" w:cs="Times New Roman"/>
          <w:b/>
        </w:rPr>
        <w:t xml:space="preserve">II   INFORMACJA O PLANOWANYCH </w:t>
      </w:r>
      <w:r>
        <w:rPr>
          <w:rFonts w:ascii="Times New Roman" w:hAnsi="Times New Roman" w:cs="Times New Roman"/>
          <w:b/>
        </w:rPr>
        <w:t>ROBOTACH PUBLICZNYCH</w:t>
      </w:r>
    </w:p>
    <w:p w14:paraId="7FFF19FE" w14:textId="21A25456" w:rsidR="00247954" w:rsidRPr="006E009B" w:rsidRDefault="007B0588" w:rsidP="001218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247954" w:rsidRPr="006E009B">
        <w:rPr>
          <w:rFonts w:ascii="Times New Roman" w:hAnsi="Times New Roman" w:cs="Times New Roman"/>
          <w:b/>
        </w:rPr>
        <w:t>. Nazwa stanowiska pracy</w:t>
      </w:r>
      <w:r w:rsidR="00247954" w:rsidRPr="006E009B">
        <w:rPr>
          <w:rFonts w:ascii="Times New Roman" w:hAnsi="Times New Roman" w:cs="Times New Roman"/>
        </w:rPr>
        <w:t>: ……………………………………………</w:t>
      </w:r>
      <w:r w:rsidR="00F42B10" w:rsidRPr="006E009B">
        <w:rPr>
          <w:rFonts w:ascii="Times New Roman" w:hAnsi="Times New Roman" w:cs="Times New Roman"/>
        </w:rPr>
        <w:t>………………………</w:t>
      </w:r>
      <w:r w:rsidR="0014480D" w:rsidRPr="006E009B">
        <w:rPr>
          <w:rFonts w:ascii="Times New Roman" w:hAnsi="Times New Roman" w:cs="Times New Roman"/>
        </w:rPr>
        <w:t>………………..</w:t>
      </w:r>
    </w:p>
    <w:p w14:paraId="78952566" w14:textId="3442EAFE" w:rsidR="00247954" w:rsidRPr="006E009B" w:rsidRDefault="007B0588" w:rsidP="001218E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47954" w:rsidRPr="006E009B">
        <w:rPr>
          <w:rFonts w:ascii="Times New Roman" w:hAnsi="Times New Roman" w:cs="Times New Roman"/>
          <w:b/>
        </w:rPr>
        <w:t>. Rodzaj wykonywanych prac</w:t>
      </w:r>
      <w:r w:rsidR="001218E2">
        <w:rPr>
          <w:rFonts w:ascii="Times New Roman" w:hAnsi="Times New Roman" w:cs="Times New Roman"/>
          <w:b/>
        </w:rPr>
        <w:t>,</w:t>
      </w:r>
      <w:r w:rsidR="00247954" w:rsidRPr="006E009B">
        <w:rPr>
          <w:rFonts w:ascii="Times New Roman" w:hAnsi="Times New Roman" w:cs="Times New Roman"/>
          <w:b/>
        </w:rPr>
        <w:t xml:space="preserve"> przy których będą zatrudnieni bezrobotni: </w:t>
      </w:r>
    </w:p>
    <w:p w14:paraId="0CC8AB46" w14:textId="11A3355F" w:rsidR="00247954" w:rsidRPr="006E009B" w:rsidRDefault="00247954" w:rsidP="001218E2">
      <w:pPr>
        <w:jc w:val="both"/>
        <w:rPr>
          <w:rFonts w:ascii="Times New Roman" w:hAnsi="Times New Roman" w:cs="Times New Roman"/>
        </w:rPr>
      </w:pPr>
      <w:r w:rsidRPr="006E009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="00F42B10" w:rsidRPr="006E009B">
        <w:rPr>
          <w:rFonts w:ascii="Times New Roman" w:hAnsi="Times New Roman" w:cs="Times New Roman"/>
        </w:rPr>
        <w:t>..</w:t>
      </w:r>
      <w:r w:rsidRPr="006E009B">
        <w:rPr>
          <w:rFonts w:ascii="Times New Roman" w:hAnsi="Times New Roman" w:cs="Times New Roman"/>
        </w:rPr>
        <w:t>……………………………………………………………</w:t>
      </w:r>
      <w:r w:rsidR="006E009B">
        <w:rPr>
          <w:rFonts w:ascii="Times New Roman" w:hAnsi="Times New Roman" w:cs="Times New Roman"/>
        </w:rPr>
        <w:t>..</w:t>
      </w:r>
      <w:r w:rsidRPr="006E009B">
        <w:rPr>
          <w:rFonts w:ascii="Times New Roman" w:hAnsi="Times New Roman" w:cs="Times New Roman"/>
        </w:rPr>
        <w:t>…………………………………………</w:t>
      </w:r>
      <w:r w:rsidR="00F42B10" w:rsidRPr="006E009B">
        <w:rPr>
          <w:rFonts w:ascii="Times New Roman" w:hAnsi="Times New Roman" w:cs="Times New Roman"/>
        </w:rPr>
        <w:t>…………………………………</w:t>
      </w:r>
      <w:r w:rsidR="006E009B">
        <w:rPr>
          <w:rFonts w:ascii="Times New Roman" w:hAnsi="Times New Roman" w:cs="Times New Roman"/>
        </w:rPr>
        <w:t>……………………………</w:t>
      </w:r>
      <w:r w:rsidR="00A93938">
        <w:rPr>
          <w:rFonts w:ascii="Times New Roman" w:hAnsi="Times New Roman" w:cs="Times New Roman"/>
        </w:rPr>
        <w:t>...</w:t>
      </w:r>
      <w:r w:rsidR="006E009B">
        <w:rPr>
          <w:rFonts w:ascii="Times New Roman" w:hAnsi="Times New Roman" w:cs="Times New Roman"/>
        </w:rPr>
        <w:t>………….…</w:t>
      </w:r>
      <w:r w:rsidR="00F42B10" w:rsidRPr="006E009B">
        <w:rPr>
          <w:rFonts w:ascii="Times New Roman" w:hAnsi="Times New Roman" w:cs="Times New Roman"/>
        </w:rPr>
        <w:t>……</w:t>
      </w:r>
    </w:p>
    <w:p w14:paraId="095F6198" w14:textId="08B3B8E7" w:rsidR="00247954" w:rsidRPr="006E009B" w:rsidRDefault="007B0588" w:rsidP="001218E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47954" w:rsidRPr="006E009B">
        <w:rPr>
          <w:rFonts w:ascii="Times New Roman" w:hAnsi="Times New Roman" w:cs="Times New Roman"/>
          <w:b/>
        </w:rPr>
        <w:t>. Miejsce wykonywania pracy:</w:t>
      </w:r>
    </w:p>
    <w:p w14:paraId="2B2FAA6F" w14:textId="610F6D71" w:rsidR="00247954" w:rsidRDefault="00247954" w:rsidP="00A93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009B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A93938">
        <w:rPr>
          <w:rFonts w:ascii="Times New Roman" w:hAnsi="Times New Roman" w:cs="Times New Roman"/>
        </w:rPr>
        <w:t>.</w:t>
      </w:r>
      <w:r w:rsidRPr="006E009B">
        <w:rPr>
          <w:rFonts w:ascii="Times New Roman" w:hAnsi="Times New Roman" w:cs="Times New Roman"/>
        </w:rPr>
        <w:t>………</w:t>
      </w:r>
      <w:r w:rsidR="00F42B10" w:rsidRPr="006E009B">
        <w:rPr>
          <w:rFonts w:ascii="Times New Roman" w:hAnsi="Times New Roman" w:cs="Times New Roman"/>
        </w:rPr>
        <w:t>..</w:t>
      </w:r>
      <w:r w:rsidRPr="006E009B">
        <w:rPr>
          <w:rFonts w:ascii="Times New Roman" w:hAnsi="Times New Roman" w:cs="Times New Roman"/>
        </w:rPr>
        <w:t>………</w:t>
      </w:r>
      <w:r w:rsidR="00A93938">
        <w:rPr>
          <w:rFonts w:ascii="Times New Roman" w:hAnsi="Times New Roman" w:cs="Times New Roman"/>
        </w:rPr>
        <w:t>.</w:t>
      </w:r>
      <w:r w:rsidRPr="006E009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A93938">
        <w:rPr>
          <w:rFonts w:ascii="Times New Roman" w:hAnsi="Times New Roman" w:cs="Times New Roman"/>
        </w:rPr>
        <w:t>…</w:t>
      </w:r>
      <w:r w:rsidRPr="006E009B">
        <w:rPr>
          <w:rFonts w:ascii="Times New Roman" w:hAnsi="Times New Roman" w:cs="Times New Roman"/>
        </w:rPr>
        <w:t>……</w:t>
      </w:r>
    </w:p>
    <w:p w14:paraId="6BB3B3D8" w14:textId="367C7E8B" w:rsidR="00A93938" w:rsidRDefault="00A93938" w:rsidP="00A93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009B">
        <w:rPr>
          <w:rFonts w:ascii="Times New Roman" w:hAnsi="Times New Roman" w:cs="Times New Roman"/>
        </w:rPr>
        <w:t>…………………………………………………………………………………………………………..…</w:t>
      </w:r>
      <w:r>
        <w:rPr>
          <w:rFonts w:ascii="Times New Roman" w:hAnsi="Times New Roman" w:cs="Times New Roman"/>
        </w:rPr>
        <w:t>..</w:t>
      </w:r>
      <w:r w:rsidRPr="006E009B">
        <w:rPr>
          <w:rFonts w:ascii="Times New Roman" w:hAnsi="Times New Roman" w:cs="Times New Roman"/>
        </w:rPr>
        <w:t>………</w:t>
      </w:r>
    </w:p>
    <w:p w14:paraId="408F4C24" w14:textId="77777777" w:rsidR="00A93938" w:rsidRPr="006E009B" w:rsidRDefault="00A93938" w:rsidP="00A939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AA303A" w14:textId="4DBE93EE" w:rsidR="006E009B" w:rsidRDefault="007B0588" w:rsidP="001218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47954" w:rsidRPr="006E009B">
        <w:rPr>
          <w:rFonts w:ascii="Times New Roman" w:hAnsi="Times New Roman" w:cs="Times New Roman"/>
          <w:b/>
        </w:rPr>
        <w:t>. Liczba bezrobotnych proponowana do zatrudnienia w ramach robót publicznych:</w:t>
      </w:r>
      <w:r w:rsidR="0014480D" w:rsidRPr="006E009B">
        <w:rPr>
          <w:rFonts w:ascii="Times New Roman" w:hAnsi="Times New Roman" w:cs="Times New Roman"/>
        </w:rPr>
        <w:t>………………………</w:t>
      </w:r>
    </w:p>
    <w:p w14:paraId="4208FAFC" w14:textId="08E71EB4" w:rsidR="00252F76" w:rsidRDefault="00FC59CF" w:rsidP="001218E2">
      <w:pPr>
        <w:jc w:val="center"/>
        <w:rPr>
          <w:rFonts w:ascii="Times New Roman" w:hAnsi="Times New Roman" w:cs="Times New Roman"/>
          <w:i/>
          <w:sz w:val="20"/>
        </w:rPr>
      </w:pPr>
      <w:r w:rsidRPr="00FC59CF">
        <w:rPr>
          <w:rFonts w:ascii="Times New Roman" w:hAnsi="Times New Roman" w:cs="Times New Roman"/>
          <w:i/>
          <w:sz w:val="20"/>
        </w:rPr>
        <w:lastRenderedPageBreak/>
        <w:t xml:space="preserve">SZCZEGÓŁOWY OPIS </w:t>
      </w:r>
      <w:r w:rsidRPr="00242F89">
        <w:rPr>
          <w:rFonts w:ascii="Times New Roman" w:hAnsi="Times New Roman" w:cs="Times New Roman"/>
          <w:i/>
          <w:sz w:val="20"/>
        </w:rPr>
        <w:t>WARUNKÓW</w:t>
      </w:r>
      <w:r w:rsidR="00284B58" w:rsidRPr="00242F89">
        <w:rPr>
          <w:rFonts w:ascii="Times New Roman" w:hAnsi="Times New Roman" w:cs="Times New Roman"/>
          <w:i/>
          <w:sz w:val="20"/>
        </w:rPr>
        <w:t xml:space="preserve"> I OKRESU </w:t>
      </w:r>
      <w:r w:rsidRPr="00242F89">
        <w:rPr>
          <w:rFonts w:ascii="Times New Roman" w:hAnsi="Times New Roman" w:cs="Times New Roman"/>
          <w:i/>
          <w:sz w:val="20"/>
        </w:rPr>
        <w:t xml:space="preserve">ZATRUDNIENIA </w:t>
      </w:r>
      <w:r w:rsidR="00DF2C22">
        <w:rPr>
          <w:rFonts w:ascii="Times New Roman" w:hAnsi="Times New Roman" w:cs="Times New Roman"/>
          <w:i/>
          <w:sz w:val="20"/>
        </w:rPr>
        <w:t xml:space="preserve">ORAZ NIEZBĘDNE LUB POŻĄDANE KWALIFIKACJE </w:t>
      </w:r>
      <w:r w:rsidRPr="00242F89">
        <w:rPr>
          <w:rFonts w:ascii="Times New Roman" w:hAnsi="Times New Roman" w:cs="Times New Roman"/>
          <w:i/>
          <w:sz w:val="20"/>
        </w:rPr>
        <w:t>NALEŻY UZUPEŁNIĆ W ZAŁĄCZNIKU</w:t>
      </w:r>
      <w:r w:rsidR="00284B58" w:rsidRPr="00242F89">
        <w:rPr>
          <w:rFonts w:ascii="Times New Roman" w:hAnsi="Times New Roman" w:cs="Times New Roman"/>
          <w:i/>
          <w:sz w:val="20"/>
        </w:rPr>
        <w:t xml:space="preserve"> NR 1</w:t>
      </w:r>
      <w:r w:rsidRPr="00242F89">
        <w:rPr>
          <w:rFonts w:ascii="Times New Roman" w:hAnsi="Times New Roman" w:cs="Times New Roman"/>
          <w:i/>
          <w:sz w:val="20"/>
        </w:rPr>
        <w:t xml:space="preserve"> </w:t>
      </w:r>
      <w:r w:rsidRPr="00FC59CF">
        <w:rPr>
          <w:rFonts w:ascii="Times New Roman" w:hAnsi="Times New Roman" w:cs="Times New Roman"/>
          <w:i/>
          <w:sz w:val="20"/>
        </w:rPr>
        <w:t>DO WNIOSKU</w:t>
      </w:r>
    </w:p>
    <w:p w14:paraId="6D916E2F" w14:textId="5E9E825C" w:rsidR="00435269" w:rsidRPr="006E009B" w:rsidRDefault="007B0588" w:rsidP="001218E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435269" w:rsidRPr="006E009B">
        <w:rPr>
          <w:rFonts w:ascii="Times New Roman" w:hAnsi="Times New Roman" w:cs="Times New Roman"/>
          <w:b/>
        </w:rPr>
        <w:t xml:space="preserve">. Imię i nazwisko oraz telefon osoby wskazanej przez Organizatora do kontaktu: </w:t>
      </w:r>
    </w:p>
    <w:p w14:paraId="1BF61179" w14:textId="77777777" w:rsidR="002C2143" w:rsidRDefault="002C2143" w:rsidP="001218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3CFCB4" w14:textId="3E9CAF18" w:rsidR="00435269" w:rsidRDefault="00435269" w:rsidP="001218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009B">
        <w:rPr>
          <w:rFonts w:ascii="Times New Roman" w:hAnsi="Times New Roman" w:cs="Times New Roman"/>
        </w:rPr>
        <w:t>……………………………………………………</w:t>
      </w:r>
      <w:r w:rsidR="00FC59CF">
        <w:rPr>
          <w:rFonts w:ascii="Times New Roman" w:hAnsi="Times New Roman" w:cs="Times New Roman"/>
        </w:rPr>
        <w:tab/>
      </w:r>
      <w:r w:rsidRPr="006E009B">
        <w:rPr>
          <w:rFonts w:ascii="Times New Roman" w:hAnsi="Times New Roman" w:cs="Times New Roman"/>
        </w:rPr>
        <w:t>…………………………………………………………</w:t>
      </w:r>
    </w:p>
    <w:p w14:paraId="61B77A80" w14:textId="77777777" w:rsidR="00435269" w:rsidRDefault="00435269" w:rsidP="001218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C59CF">
        <w:rPr>
          <w:rFonts w:ascii="Times New Roman" w:hAnsi="Times New Roman" w:cs="Times New Roman"/>
          <w:sz w:val="18"/>
          <w:szCs w:val="18"/>
        </w:rPr>
        <w:t>(imię i nazwisko)</w:t>
      </w:r>
      <w:r w:rsidRPr="00FC59CF">
        <w:rPr>
          <w:rFonts w:ascii="Times New Roman" w:hAnsi="Times New Roman" w:cs="Times New Roman"/>
          <w:sz w:val="18"/>
          <w:szCs w:val="18"/>
        </w:rPr>
        <w:tab/>
      </w:r>
      <w:r w:rsidRPr="00FC59CF">
        <w:rPr>
          <w:rFonts w:ascii="Times New Roman" w:hAnsi="Times New Roman" w:cs="Times New Roman"/>
          <w:sz w:val="18"/>
          <w:szCs w:val="18"/>
        </w:rPr>
        <w:tab/>
      </w:r>
      <w:r w:rsidRPr="00FC59CF">
        <w:rPr>
          <w:rFonts w:ascii="Times New Roman" w:hAnsi="Times New Roman" w:cs="Times New Roman"/>
          <w:sz w:val="18"/>
          <w:szCs w:val="18"/>
        </w:rPr>
        <w:tab/>
      </w:r>
      <w:r w:rsidRPr="00FC59CF">
        <w:rPr>
          <w:rFonts w:ascii="Times New Roman" w:hAnsi="Times New Roman" w:cs="Times New Roman"/>
          <w:sz w:val="18"/>
          <w:szCs w:val="18"/>
        </w:rPr>
        <w:tab/>
      </w:r>
      <w:r w:rsidRPr="00FC59CF">
        <w:rPr>
          <w:rFonts w:ascii="Times New Roman" w:hAnsi="Times New Roman" w:cs="Times New Roman"/>
          <w:sz w:val="18"/>
          <w:szCs w:val="18"/>
        </w:rPr>
        <w:tab/>
      </w:r>
      <w:r w:rsidRPr="00FC59CF">
        <w:rPr>
          <w:rFonts w:ascii="Times New Roman" w:hAnsi="Times New Roman" w:cs="Times New Roman"/>
          <w:sz w:val="18"/>
          <w:szCs w:val="18"/>
        </w:rPr>
        <w:tab/>
        <w:t>(stanowisko)</w:t>
      </w:r>
    </w:p>
    <w:p w14:paraId="3BA769FA" w14:textId="77777777" w:rsidR="00C555B7" w:rsidRPr="00C555B7" w:rsidRDefault="00C555B7" w:rsidP="001218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8"/>
          <w:szCs w:val="8"/>
        </w:rPr>
      </w:pPr>
    </w:p>
    <w:p w14:paraId="23BBC572" w14:textId="699AB70D" w:rsidR="007B0588" w:rsidRDefault="007B0588" w:rsidP="00C555B7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35269" w:rsidRPr="006E009B">
        <w:rPr>
          <w:rFonts w:ascii="Times New Roman" w:hAnsi="Times New Roman" w:cs="Times New Roman"/>
          <w:b/>
        </w:rPr>
        <w:t>. Organizator wskazuje Pracodawcę</w:t>
      </w:r>
      <w:r w:rsidR="000D3459">
        <w:rPr>
          <w:rFonts w:ascii="Times New Roman" w:hAnsi="Times New Roman" w:cs="Times New Roman"/>
          <w:b/>
        </w:rPr>
        <w:t xml:space="preserve">, u którego realizowane będzie zatrudnienie w ramach </w:t>
      </w:r>
      <w:r w:rsidR="00146E27">
        <w:rPr>
          <w:rFonts w:ascii="Times New Roman" w:hAnsi="Times New Roman" w:cs="Times New Roman"/>
          <w:b/>
        </w:rPr>
        <w:t xml:space="preserve">robót publicznych </w:t>
      </w:r>
      <w:r w:rsidR="00FC59CF" w:rsidRPr="00FC59CF">
        <w:rPr>
          <w:rFonts w:ascii="Times New Roman" w:hAnsi="Times New Roman" w:cs="Times New Roman"/>
          <w:i/>
        </w:rPr>
        <w:t>(zaznaczyć właściwe)</w:t>
      </w:r>
      <w:r w:rsidR="00435269" w:rsidRPr="00FC59CF">
        <w:rPr>
          <w:rFonts w:ascii="Times New Roman" w:hAnsi="Times New Roman" w:cs="Times New Roman"/>
          <w:i/>
        </w:rPr>
        <w:t>:</w:t>
      </w:r>
      <w:r w:rsidR="00435269" w:rsidRPr="006E009B">
        <w:rPr>
          <w:rFonts w:ascii="Times New Roman" w:hAnsi="Times New Roman" w:cs="Times New Roman"/>
        </w:rPr>
        <w:t xml:space="preserve"> TAK/NIE</w:t>
      </w:r>
    </w:p>
    <w:p w14:paraId="22323F5B" w14:textId="77777777" w:rsidR="00C555B7" w:rsidRDefault="00C555B7" w:rsidP="00C555B7">
      <w:pPr>
        <w:spacing w:after="80"/>
        <w:jc w:val="both"/>
        <w:rPr>
          <w:rFonts w:ascii="Times New Roman" w:hAnsi="Times New Roman" w:cs="Times New Roman"/>
        </w:rPr>
      </w:pPr>
    </w:p>
    <w:p w14:paraId="70435144" w14:textId="69DE190F" w:rsidR="00435269" w:rsidRPr="006E009B" w:rsidRDefault="007B0588" w:rsidP="00C555B7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435269" w:rsidRPr="006E009B">
        <w:rPr>
          <w:rFonts w:ascii="Times New Roman" w:hAnsi="Times New Roman" w:cs="Times New Roman"/>
          <w:b/>
        </w:rPr>
        <w:t xml:space="preserve">. Informacje o Pracodawcy </w:t>
      </w:r>
      <w:r w:rsidR="00435269" w:rsidRPr="00FC59CF">
        <w:rPr>
          <w:rFonts w:ascii="Times New Roman" w:hAnsi="Times New Roman" w:cs="Times New Roman"/>
          <w:i/>
        </w:rPr>
        <w:t>(wypełnić jedynie w przy</w:t>
      </w:r>
      <w:r w:rsidR="00FC59CF">
        <w:rPr>
          <w:rFonts w:ascii="Times New Roman" w:hAnsi="Times New Roman" w:cs="Times New Roman"/>
          <w:i/>
        </w:rPr>
        <w:t xml:space="preserve">padku zaznaczenia TAK w pkt. </w:t>
      </w:r>
      <w:r w:rsidR="001218E2">
        <w:rPr>
          <w:rFonts w:ascii="Times New Roman" w:hAnsi="Times New Roman" w:cs="Times New Roman"/>
          <w:i/>
        </w:rPr>
        <w:t>6</w:t>
      </w:r>
      <w:r w:rsidR="00FC59CF">
        <w:rPr>
          <w:rFonts w:ascii="Times New Roman" w:hAnsi="Times New Roman" w:cs="Times New Roman"/>
        </w:rPr>
        <w:t>)</w:t>
      </w:r>
      <w:r w:rsidR="00FC59CF">
        <w:rPr>
          <w:rFonts w:ascii="Times New Roman" w:hAnsi="Times New Roman" w:cs="Times New Roman"/>
          <w:i/>
        </w:rPr>
        <w:t>:</w:t>
      </w:r>
    </w:p>
    <w:p w14:paraId="6191A373" w14:textId="12603432" w:rsidR="00435269" w:rsidRPr="006E009B" w:rsidRDefault="001218E2" w:rsidP="00C555B7">
      <w:pPr>
        <w:spacing w:after="8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35269" w:rsidRPr="006E009B">
        <w:rPr>
          <w:rFonts w:ascii="Times New Roman" w:hAnsi="Times New Roman" w:cs="Times New Roman"/>
        </w:rPr>
        <w:t xml:space="preserve">.1 Nazwa i adres siedziby oraz miejsce prowadzenia działalności Pracodawcy: </w:t>
      </w:r>
    </w:p>
    <w:p w14:paraId="2B385576" w14:textId="0130CFBB" w:rsidR="00FC59CF" w:rsidRPr="006E009B" w:rsidRDefault="00FC59CF" w:rsidP="00C555B7">
      <w:pPr>
        <w:spacing w:after="80"/>
        <w:ind w:left="284"/>
        <w:jc w:val="both"/>
        <w:rPr>
          <w:rFonts w:ascii="Times New Roman" w:hAnsi="Times New Roman" w:cs="Times New Roman"/>
        </w:rPr>
      </w:pPr>
      <w:r w:rsidRPr="006E009B">
        <w:rPr>
          <w:rFonts w:ascii="Times New Roman" w:hAnsi="Times New Roman" w:cs="Times New Roman"/>
        </w:rPr>
        <w:t>………………………………………………………………………………………………..........……….……………………………………………………………….……………..……………………………………………………………………………………………………………………</w:t>
      </w:r>
      <w:r w:rsidR="00C555B7">
        <w:rPr>
          <w:rFonts w:ascii="Times New Roman" w:hAnsi="Times New Roman" w:cs="Times New Roman"/>
        </w:rPr>
        <w:t>…...</w:t>
      </w:r>
      <w:r w:rsidRPr="006E009B">
        <w:rPr>
          <w:rFonts w:ascii="Times New Roman" w:hAnsi="Times New Roman" w:cs="Times New Roman"/>
        </w:rPr>
        <w:t>……………………………………</w:t>
      </w:r>
    </w:p>
    <w:p w14:paraId="2B334BD0" w14:textId="3F0A9764" w:rsidR="00FC59CF" w:rsidRPr="006E009B" w:rsidRDefault="001218E2" w:rsidP="00C555B7">
      <w:pPr>
        <w:spacing w:after="8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C59CF" w:rsidRPr="006E009B">
        <w:rPr>
          <w:rFonts w:ascii="Times New Roman" w:hAnsi="Times New Roman" w:cs="Times New Roman"/>
        </w:rPr>
        <w:t>.2 Telefon: ………………</w:t>
      </w:r>
      <w:r w:rsidR="00C555B7">
        <w:rPr>
          <w:rFonts w:ascii="Times New Roman" w:hAnsi="Times New Roman" w:cs="Times New Roman"/>
        </w:rPr>
        <w:t>…</w:t>
      </w:r>
      <w:r w:rsidR="00FC59CF">
        <w:rPr>
          <w:rFonts w:ascii="Times New Roman" w:hAnsi="Times New Roman" w:cs="Times New Roman"/>
        </w:rPr>
        <w:t>.</w:t>
      </w:r>
      <w:r w:rsidR="00FC59CF" w:rsidRPr="006E009B">
        <w:rPr>
          <w:rFonts w:ascii="Times New Roman" w:hAnsi="Times New Roman" w:cs="Times New Roman"/>
        </w:rPr>
        <w:t>…………</w:t>
      </w:r>
      <w:r w:rsidR="00FC59CF">
        <w:rPr>
          <w:rFonts w:ascii="Times New Roman" w:hAnsi="Times New Roman" w:cs="Times New Roman"/>
        </w:rPr>
        <w:t xml:space="preserve"> </w:t>
      </w:r>
      <w:r w:rsidR="000F7FCD">
        <w:rPr>
          <w:rFonts w:ascii="Times New Roman" w:hAnsi="Times New Roman" w:cs="Times New Roman"/>
        </w:rPr>
        <w:t>7</w:t>
      </w:r>
      <w:r w:rsidR="00FC59CF" w:rsidRPr="006E009B">
        <w:rPr>
          <w:rFonts w:ascii="Times New Roman" w:hAnsi="Times New Roman" w:cs="Times New Roman"/>
        </w:rPr>
        <w:t>.3 NIP: ……………</w:t>
      </w:r>
      <w:r w:rsidR="00FC59CF">
        <w:rPr>
          <w:rFonts w:ascii="Times New Roman" w:hAnsi="Times New Roman" w:cs="Times New Roman"/>
        </w:rPr>
        <w:t>…</w:t>
      </w:r>
      <w:r w:rsidR="00FC59CF" w:rsidRPr="006E009B">
        <w:rPr>
          <w:rFonts w:ascii="Times New Roman" w:hAnsi="Times New Roman" w:cs="Times New Roman"/>
        </w:rPr>
        <w:t xml:space="preserve">…. </w:t>
      </w:r>
      <w:r w:rsidR="000F7FCD">
        <w:rPr>
          <w:rFonts w:ascii="Times New Roman" w:hAnsi="Times New Roman" w:cs="Times New Roman"/>
        </w:rPr>
        <w:t>7</w:t>
      </w:r>
      <w:r w:rsidR="00FC59CF" w:rsidRPr="006E009B">
        <w:rPr>
          <w:rFonts w:ascii="Times New Roman" w:hAnsi="Times New Roman" w:cs="Times New Roman"/>
        </w:rPr>
        <w:t>.4 REGON: …………………</w:t>
      </w:r>
      <w:r w:rsidR="00FC59CF">
        <w:rPr>
          <w:rFonts w:ascii="Times New Roman" w:hAnsi="Times New Roman" w:cs="Times New Roman"/>
        </w:rPr>
        <w:t>..</w:t>
      </w:r>
      <w:r w:rsidR="00FC59CF" w:rsidRPr="006E009B">
        <w:rPr>
          <w:rFonts w:ascii="Times New Roman" w:hAnsi="Times New Roman" w:cs="Times New Roman"/>
        </w:rPr>
        <w:t>………</w:t>
      </w:r>
    </w:p>
    <w:p w14:paraId="69F02A06" w14:textId="57091623" w:rsidR="00435269" w:rsidRDefault="001218E2" w:rsidP="00C555B7">
      <w:pPr>
        <w:spacing w:after="8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35269" w:rsidRPr="006E009B">
        <w:rPr>
          <w:rFonts w:ascii="Times New Roman" w:hAnsi="Times New Roman" w:cs="Times New Roman"/>
        </w:rPr>
        <w:t>.5 Forma organizacyjno – prawna: ……………</w:t>
      </w:r>
      <w:r w:rsidR="00C555B7">
        <w:rPr>
          <w:rFonts w:ascii="Times New Roman" w:hAnsi="Times New Roman" w:cs="Times New Roman"/>
        </w:rPr>
        <w:t>…………</w:t>
      </w:r>
      <w:r w:rsidR="00435269" w:rsidRPr="006E009B">
        <w:rPr>
          <w:rFonts w:ascii="Times New Roman" w:hAnsi="Times New Roman" w:cs="Times New Roman"/>
        </w:rPr>
        <w:t>…………………………….……………………</w:t>
      </w:r>
      <w:r w:rsidR="00C555B7">
        <w:rPr>
          <w:rFonts w:ascii="Times New Roman" w:hAnsi="Times New Roman" w:cs="Times New Roman"/>
        </w:rPr>
        <w:t>…</w:t>
      </w:r>
      <w:r w:rsidR="00435269" w:rsidRPr="006E009B">
        <w:rPr>
          <w:rFonts w:ascii="Times New Roman" w:hAnsi="Times New Roman" w:cs="Times New Roman"/>
        </w:rPr>
        <w:t xml:space="preserve"> </w:t>
      </w:r>
    </w:p>
    <w:p w14:paraId="62137D52" w14:textId="77777777" w:rsidR="00C555B7" w:rsidRPr="006E009B" w:rsidRDefault="00C555B7" w:rsidP="00C555B7">
      <w:pPr>
        <w:spacing w:after="80"/>
        <w:ind w:firstLine="284"/>
        <w:jc w:val="both"/>
        <w:rPr>
          <w:rFonts w:ascii="Times New Roman" w:hAnsi="Times New Roman" w:cs="Times New Roman"/>
        </w:rPr>
      </w:pPr>
    </w:p>
    <w:p w14:paraId="3D89229D" w14:textId="7268F9AA" w:rsidR="00435269" w:rsidRDefault="007B0588" w:rsidP="00C555B7">
      <w:pPr>
        <w:spacing w:after="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8</w:t>
      </w:r>
      <w:r w:rsidR="00435269" w:rsidRPr="00FC59CF">
        <w:rPr>
          <w:rFonts w:ascii="Times New Roman" w:hAnsi="Times New Roman" w:cs="Times New Roman"/>
          <w:b/>
        </w:rPr>
        <w:t xml:space="preserve">. Dane osób uprawnionych do </w:t>
      </w:r>
      <w:r w:rsidR="00EF734D">
        <w:rPr>
          <w:rFonts w:ascii="Times New Roman" w:hAnsi="Times New Roman" w:cs="Times New Roman"/>
          <w:b/>
        </w:rPr>
        <w:t xml:space="preserve">zawarcia umowy </w:t>
      </w:r>
      <w:r w:rsidR="00435269" w:rsidRPr="00FC59CF">
        <w:rPr>
          <w:rFonts w:ascii="Times New Roman" w:hAnsi="Times New Roman" w:cs="Times New Roman"/>
          <w:b/>
        </w:rPr>
        <w:t xml:space="preserve">w ramach robót publicznych </w:t>
      </w:r>
      <w:r w:rsidR="00FB3635">
        <w:rPr>
          <w:rFonts w:ascii="Times New Roman" w:hAnsi="Times New Roman" w:cs="Times New Roman"/>
          <w:i/>
        </w:rPr>
        <w:t>(należy dołączyć dokument</w:t>
      </w:r>
      <w:r w:rsidR="00435269" w:rsidRPr="00FC59CF">
        <w:rPr>
          <w:rFonts w:ascii="Times New Roman" w:hAnsi="Times New Roman" w:cs="Times New Roman"/>
          <w:i/>
        </w:rPr>
        <w:t xml:space="preserve"> potwierdzający umocowanie):</w:t>
      </w:r>
    </w:p>
    <w:p w14:paraId="17B5FF77" w14:textId="77777777" w:rsidR="00C555B7" w:rsidRPr="006E009B" w:rsidRDefault="00C555B7" w:rsidP="00C555B7">
      <w:pPr>
        <w:spacing w:after="80"/>
        <w:jc w:val="both"/>
        <w:rPr>
          <w:rFonts w:ascii="Times New Roman" w:hAnsi="Times New Roman" w:cs="Times New Roman"/>
        </w:rPr>
      </w:pPr>
    </w:p>
    <w:p w14:paraId="5101B33B" w14:textId="77777777" w:rsidR="00435269" w:rsidRPr="006E009B" w:rsidRDefault="00435269" w:rsidP="00C555B7">
      <w:pPr>
        <w:spacing w:after="80" w:line="240" w:lineRule="auto"/>
        <w:ind w:left="284"/>
        <w:jc w:val="both"/>
        <w:rPr>
          <w:rFonts w:ascii="Times New Roman" w:hAnsi="Times New Roman" w:cs="Times New Roman"/>
        </w:rPr>
      </w:pPr>
      <w:r w:rsidRPr="006E009B">
        <w:rPr>
          <w:rFonts w:ascii="Times New Roman" w:hAnsi="Times New Roman" w:cs="Times New Roman"/>
        </w:rPr>
        <w:t>1) ………………………………….…… …………</w:t>
      </w:r>
      <w:r w:rsidR="00FC59CF">
        <w:rPr>
          <w:rFonts w:ascii="Times New Roman" w:hAnsi="Times New Roman" w:cs="Times New Roman"/>
        </w:rPr>
        <w:tab/>
      </w:r>
      <w:r w:rsidR="00FC59CF">
        <w:rPr>
          <w:rFonts w:ascii="Times New Roman" w:hAnsi="Times New Roman" w:cs="Times New Roman"/>
        </w:rPr>
        <w:tab/>
      </w:r>
      <w:r w:rsidRPr="006E009B">
        <w:rPr>
          <w:rFonts w:ascii="Times New Roman" w:hAnsi="Times New Roman" w:cs="Times New Roman"/>
        </w:rPr>
        <w:t xml:space="preserve">……………………………………….…… </w:t>
      </w:r>
    </w:p>
    <w:p w14:paraId="4945C23D" w14:textId="77777777" w:rsidR="00435269" w:rsidRDefault="00435269" w:rsidP="00C555B7">
      <w:pPr>
        <w:spacing w:after="8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C59CF">
        <w:rPr>
          <w:rFonts w:ascii="Times New Roman" w:hAnsi="Times New Roman" w:cs="Times New Roman"/>
          <w:sz w:val="16"/>
          <w:szCs w:val="16"/>
        </w:rPr>
        <w:t>(imię i nazwisko)</w:t>
      </w:r>
      <w:r w:rsidRPr="00FC59CF">
        <w:rPr>
          <w:rFonts w:ascii="Times New Roman" w:hAnsi="Times New Roman" w:cs="Times New Roman"/>
          <w:sz w:val="16"/>
          <w:szCs w:val="16"/>
        </w:rPr>
        <w:tab/>
      </w:r>
      <w:r w:rsidRPr="00FC59CF">
        <w:rPr>
          <w:rFonts w:ascii="Times New Roman" w:hAnsi="Times New Roman" w:cs="Times New Roman"/>
          <w:sz w:val="16"/>
          <w:szCs w:val="16"/>
        </w:rPr>
        <w:tab/>
      </w:r>
      <w:r w:rsidRPr="00FC59CF">
        <w:rPr>
          <w:rFonts w:ascii="Times New Roman" w:hAnsi="Times New Roman" w:cs="Times New Roman"/>
          <w:sz w:val="16"/>
          <w:szCs w:val="16"/>
        </w:rPr>
        <w:tab/>
      </w:r>
      <w:r w:rsidRPr="00FC59CF">
        <w:rPr>
          <w:rFonts w:ascii="Times New Roman" w:hAnsi="Times New Roman" w:cs="Times New Roman"/>
          <w:sz w:val="16"/>
          <w:szCs w:val="16"/>
        </w:rPr>
        <w:tab/>
      </w:r>
      <w:r w:rsidRPr="00FC59CF">
        <w:rPr>
          <w:rFonts w:ascii="Times New Roman" w:hAnsi="Times New Roman" w:cs="Times New Roman"/>
          <w:sz w:val="16"/>
          <w:szCs w:val="16"/>
        </w:rPr>
        <w:tab/>
      </w:r>
      <w:r w:rsidRPr="00FC59CF">
        <w:rPr>
          <w:rFonts w:ascii="Times New Roman" w:hAnsi="Times New Roman" w:cs="Times New Roman"/>
          <w:sz w:val="16"/>
          <w:szCs w:val="16"/>
        </w:rPr>
        <w:tab/>
      </w:r>
      <w:r w:rsidR="00FC59CF" w:rsidRPr="00FC59CF">
        <w:rPr>
          <w:rFonts w:ascii="Times New Roman" w:hAnsi="Times New Roman" w:cs="Times New Roman"/>
          <w:sz w:val="16"/>
          <w:szCs w:val="16"/>
        </w:rPr>
        <w:tab/>
      </w:r>
      <w:r w:rsidRPr="00FC59CF">
        <w:rPr>
          <w:rFonts w:ascii="Times New Roman" w:hAnsi="Times New Roman" w:cs="Times New Roman"/>
          <w:sz w:val="16"/>
          <w:szCs w:val="16"/>
        </w:rPr>
        <w:t>(stanowisko)</w:t>
      </w:r>
    </w:p>
    <w:p w14:paraId="143975E7" w14:textId="77777777" w:rsidR="00FC59CF" w:rsidRPr="006E009B" w:rsidRDefault="00FC59CF" w:rsidP="00C555B7">
      <w:pPr>
        <w:spacing w:after="8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E009B">
        <w:rPr>
          <w:rFonts w:ascii="Times New Roman" w:hAnsi="Times New Roman" w:cs="Times New Roman"/>
        </w:rPr>
        <w:t>) ………………………………….…… 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009B">
        <w:rPr>
          <w:rFonts w:ascii="Times New Roman" w:hAnsi="Times New Roman" w:cs="Times New Roman"/>
        </w:rPr>
        <w:t xml:space="preserve">……………………………………….…… </w:t>
      </w:r>
    </w:p>
    <w:p w14:paraId="7B6CED4A" w14:textId="77777777" w:rsidR="00FC59CF" w:rsidRDefault="00FC59CF" w:rsidP="00C555B7">
      <w:pPr>
        <w:spacing w:after="8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C59CF">
        <w:rPr>
          <w:rFonts w:ascii="Times New Roman" w:hAnsi="Times New Roman" w:cs="Times New Roman"/>
          <w:sz w:val="16"/>
          <w:szCs w:val="16"/>
        </w:rPr>
        <w:t>(imię i nazwisko)</w:t>
      </w:r>
      <w:r w:rsidRPr="00FC59CF">
        <w:rPr>
          <w:rFonts w:ascii="Times New Roman" w:hAnsi="Times New Roman" w:cs="Times New Roman"/>
          <w:sz w:val="16"/>
          <w:szCs w:val="16"/>
        </w:rPr>
        <w:tab/>
      </w:r>
      <w:r w:rsidRPr="00FC59CF">
        <w:rPr>
          <w:rFonts w:ascii="Times New Roman" w:hAnsi="Times New Roman" w:cs="Times New Roman"/>
          <w:sz w:val="16"/>
          <w:szCs w:val="16"/>
        </w:rPr>
        <w:tab/>
      </w:r>
      <w:r w:rsidRPr="00FC59CF">
        <w:rPr>
          <w:rFonts w:ascii="Times New Roman" w:hAnsi="Times New Roman" w:cs="Times New Roman"/>
          <w:sz w:val="16"/>
          <w:szCs w:val="16"/>
        </w:rPr>
        <w:tab/>
      </w:r>
      <w:r w:rsidRPr="00FC59CF">
        <w:rPr>
          <w:rFonts w:ascii="Times New Roman" w:hAnsi="Times New Roman" w:cs="Times New Roman"/>
          <w:sz w:val="16"/>
          <w:szCs w:val="16"/>
        </w:rPr>
        <w:tab/>
      </w:r>
      <w:r w:rsidRPr="00FC59CF">
        <w:rPr>
          <w:rFonts w:ascii="Times New Roman" w:hAnsi="Times New Roman" w:cs="Times New Roman"/>
          <w:sz w:val="16"/>
          <w:szCs w:val="16"/>
        </w:rPr>
        <w:tab/>
      </w:r>
      <w:r w:rsidRPr="00FC59CF">
        <w:rPr>
          <w:rFonts w:ascii="Times New Roman" w:hAnsi="Times New Roman" w:cs="Times New Roman"/>
          <w:sz w:val="16"/>
          <w:szCs w:val="16"/>
        </w:rPr>
        <w:tab/>
      </w:r>
      <w:r w:rsidRPr="00FC59CF">
        <w:rPr>
          <w:rFonts w:ascii="Times New Roman" w:hAnsi="Times New Roman" w:cs="Times New Roman"/>
          <w:sz w:val="16"/>
          <w:szCs w:val="16"/>
        </w:rPr>
        <w:tab/>
        <w:t>(stanowisko)</w:t>
      </w:r>
    </w:p>
    <w:p w14:paraId="3818DF07" w14:textId="77777777" w:rsidR="00C555B7" w:rsidRDefault="00C555B7" w:rsidP="00C555B7">
      <w:pPr>
        <w:spacing w:after="8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6DB18C4" w14:textId="77777777" w:rsidR="00C555B7" w:rsidRDefault="00C555B7" w:rsidP="00C555B7">
      <w:pPr>
        <w:spacing w:after="8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E61F440" w14:textId="77777777" w:rsidR="00C555B7" w:rsidRPr="00FC59CF" w:rsidRDefault="00C555B7" w:rsidP="00C555B7">
      <w:pPr>
        <w:spacing w:after="8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DE43F29" w14:textId="77777777" w:rsidR="007B0588" w:rsidRDefault="007B0588" w:rsidP="007B05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0FE7">
        <w:rPr>
          <w:rFonts w:ascii="Times New Roman" w:hAnsi="Times New Roman" w:cs="Times New Roman"/>
          <w:b/>
        </w:rPr>
        <w:t>III   OŚWIADCZENIA</w:t>
      </w:r>
    </w:p>
    <w:p w14:paraId="0A9B8D86" w14:textId="77777777" w:rsidR="00C555B7" w:rsidRPr="00480FE7" w:rsidRDefault="00C555B7" w:rsidP="007B05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678E10" w14:textId="77777777" w:rsidR="007B0588" w:rsidRPr="001E1252" w:rsidRDefault="007B0588" w:rsidP="00C555B7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 xml:space="preserve">Świadomy odpowiedzialności karnej wynikającej z art. 233 § 1 Kodeksu Karnego </w:t>
      </w:r>
    </w:p>
    <w:p w14:paraId="65C20A8D" w14:textId="77777777" w:rsidR="007B0588" w:rsidRPr="001E1252" w:rsidRDefault="007B0588" w:rsidP="00C555B7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E1252">
        <w:rPr>
          <w:rFonts w:ascii="Times New Roman" w:hAnsi="Times New Roman" w:cs="Times New Roman"/>
          <w:i/>
          <w:sz w:val="21"/>
          <w:szCs w:val="21"/>
        </w:rPr>
        <w:t>„Kto składając zeznanie mające służyć za dowód w postępowaniu sądowym lub innym postępowaniu prowadzonym na podstawie ustawy zeznaje nieprawdę lub zataja prawdę podlega karze pozbawienia wolności od 6 miesięcy do lat 8”</w:t>
      </w:r>
    </w:p>
    <w:p w14:paraId="601B9E1C" w14:textId="77777777" w:rsidR="007B0588" w:rsidRPr="001E1252" w:rsidRDefault="007B0588" w:rsidP="00C555B7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E1252">
        <w:rPr>
          <w:rFonts w:ascii="Times New Roman" w:hAnsi="Times New Roman" w:cs="Times New Roman"/>
          <w:b/>
          <w:sz w:val="21"/>
          <w:szCs w:val="21"/>
        </w:rPr>
        <w:t xml:space="preserve">oświadczam, że: </w:t>
      </w:r>
    </w:p>
    <w:p w14:paraId="60C965DB" w14:textId="77777777" w:rsidR="007B0588" w:rsidRPr="001E1252" w:rsidRDefault="007B0588" w:rsidP="00C555B7">
      <w:pPr>
        <w:pStyle w:val="Akapitzlist"/>
        <w:numPr>
          <w:ilvl w:val="0"/>
          <w:numId w:val="4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>Dane we wniosku są zgodne ze stanem faktycznym.</w:t>
      </w:r>
    </w:p>
    <w:p w14:paraId="29556949" w14:textId="77777777" w:rsidR="007B0588" w:rsidRPr="001E1252" w:rsidRDefault="007B0588" w:rsidP="00C555B7">
      <w:pPr>
        <w:pStyle w:val="Akapitzlist"/>
        <w:numPr>
          <w:ilvl w:val="0"/>
          <w:numId w:val="4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 xml:space="preserve">Spełniam warunki o dopuszczalności udzielania pomocy publicznej, o której mowa w ustawie z dnia </w:t>
      </w:r>
      <w:r w:rsidRPr="001E1252">
        <w:rPr>
          <w:rFonts w:ascii="Times New Roman" w:hAnsi="Times New Roman" w:cs="Times New Roman"/>
          <w:sz w:val="21"/>
          <w:szCs w:val="21"/>
        </w:rPr>
        <w:br/>
        <w:t>30 kwietnia 2004 r. o postępowaniu w sprawach dotyczących pomocy publicznej.</w:t>
      </w:r>
    </w:p>
    <w:p w14:paraId="524331C6" w14:textId="77777777" w:rsidR="00E15D7C" w:rsidRPr="00E15D7C" w:rsidRDefault="00E15D7C" w:rsidP="00E15D7C">
      <w:pPr>
        <w:pStyle w:val="Akapitzlist"/>
        <w:numPr>
          <w:ilvl w:val="0"/>
          <w:numId w:val="4"/>
        </w:numPr>
        <w:spacing w:after="80" w:line="240" w:lineRule="auto"/>
        <w:ind w:left="567" w:hanging="425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15D7C">
        <w:rPr>
          <w:rFonts w:ascii="Times New Roman" w:hAnsi="Times New Roman" w:cs="Times New Roman"/>
          <w:sz w:val="21"/>
          <w:szCs w:val="21"/>
        </w:rPr>
        <w:t>Jest mi wiadome, że przyznana refundacja stanowi pomoc w ramach zasady de minimis i oświadczam, że spełniam warunki, o których mowa w rozporządzeniu komisji (UE) nr 2023/2831 z dnia 13 grudnia 2023 r. w sprawie stosowania art. 107 i 108 Traktatu o funkcjonowaniu Unii Europejskiej do pomocy de minimis.</w:t>
      </w:r>
    </w:p>
    <w:p w14:paraId="76D94787" w14:textId="77777777" w:rsidR="00E15D7C" w:rsidRPr="00E15D7C" w:rsidRDefault="00E15D7C" w:rsidP="00E15D7C">
      <w:pPr>
        <w:pStyle w:val="Akapitzlist"/>
        <w:numPr>
          <w:ilvl w:val="0"/>
          <w:numId w:val="4"/>
        </w:numPr>
        <w:spacing w:after="8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E15D7C">
        <w:rPr>
          <w:rFonts w:ascii="Times New Roman" w:hAnsi="Times New Roman" w:cs="Times New Roman"/>
          <w:b/>
          <w:sz w:val="21"/>
          <w:szCs w:val="21"/>
        </w:rPr>
        <w:t>Otrzymałem / nie otrzymałem</w:t>
      </w:r>
      <w:r w:rsidRPr="00E15D7C">
        <w:rPr>
          <w:rFonts w:ascii="Times New Roman" w:hAnsi="Times New Roman" w:cs="Times New Roman"/>
          <w:sz w:val="21"/>
          <w:szCs w:val="21"/>
        </w:rPr>
        <w:t xml:space="preserve"> pomoc/-y de minimis oraz pomoc/-y w rolnictwie lub w rybołówstwie </w:t>
      </w:r>
      <w:r w:rsidRPr="00E15D7C">
        <w:rPr>
          <w:rFonts w:ascii="Times New Roman" w:hAnsi="Times New Roman" w:cs="Times New Roman"/>
          <w:sz w:val="21"/>
          <w:szCs w:val="21"/>
        </w:rPr>
        <w:br/>
        <w:t>w ciągu minionych trzech lat.</w:t>
      </w:r>
    </w:p>
    <w:p w14:paraId="0899F4A4" w14:textId="77777777" w:rsidR="00E15D7C" w:rsidRPr="00E7426E" w:rsidRDefault="00E15D7C" w:rsidP="00E7426E">
      <w:pPr>
        <w:spacing w:after="80" w:line="24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E7426E">
        <w:rPr>
          <w:rFonts w:ascii="Times New Roman" w:hAnsi="Times New Roman" w:cs="Times New Roman"/>
          <w:sz w:val="21"/>
          <w:szCs w:val="21"/>
        </w:rPr>
        <w:t>W przypadku otrzymania pomocy de minimis wysokość otrzymanej pomocy w ciągu minionych trzech lat wynosi…………………………………… zł ……………………..………………………….euro.</w:t>
      </w:r>
    </w:p>
    <w:p w14:paraId="7C5F9C77" w14:textId="77777777" w:rsidR="007B0588" w:rsidRPr="001E1252" w:rsidRDefault="007B0588" w:rsidP="00C555B7">
      <w:pPr>
        <w:pStyle w:val="Akapitzlist"/>
        <w:numPr>
          <w:ilvl w:val="0"/>
          <w:numId w:val="4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 xml:space="preserve">Nie zalegam z zapłatą wynagrodzeń pracownikom, należnych składek na ubezpieczenia społeczne, ubezpieczenie zdrowotne, Fundusz Pracy, Fundusz Gwarantowanych Świadczeń Pracowniczych oraz innych danin publicznych. </w:t>
      </w:r>
    </w:p>
    <w:p w14:paraId="7B027B6F" w14:textId="77777777" w:rsidR="007B0588" w:rsidRPr="001E1252" w:rsidRDefault="007B0588" w:rsidP="00C555B7">
      <w:pPr>
        <w:pStyle w:val="Akapitzlist"/>
        <w:numPr>
          <w:ilvl w:val="0"/>
          <w:numId w:val="4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lastRenderedPageBreak/>
        <w:t>W ciągu ostatnich 365 dni nie byłem skazany prawomocnym wyrokiem za naruszenie praw pracowniczych i nie jestem objęty postępowaniem w tej sprawie (zgodnie z art. 36 ust. 5f ustawy o promocji zatrudnienia i instytucjach rynku pracy).</w:t>
      </w:r>
    </w:p>
    <w:p w14:paraId="29465B6B" w14:textId="77777777" w:rsidR="007B0588" w:rsidRPr="001E1252" w:rsidRDefault="007B0588" w:rsidP="00C555B7">
      <w:pPr>
        <w:pStyle w:val="Akapitzlist"/>
        <w:numPr>
          <w:ilvl w:val="0"/>
          <w:numId w:val="4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>Nie toczy się w stosunku do firmy postępowanie upadłościowe i nie został złożony oraz nie przewiduję złożenia wniosku o otwarcie postępowania upadłościowego ani likwidacyjnego; na bieżąco opłacam składki ZUS oraz opłaty z tytułu zobowiązań podatkowych do Urzędu Skarbowego.</w:t>
      </w:r>
    </w:p>
    <w:p w14:paraId="768F73A9" w14:textId="77777777" w:rsidR="00435269" w:rsidRPr="001E1252" w:rsidRDefault="00435269" w:rsidP="00C555B7">
      <w:pPr>
        <w:pStyle w:val="Akapitzlist"/>
        <w:numPr>
          <w:ilvl w:val="0"/>
          <w:numId w:val="4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>Zobowiązuję się do:</w:t>
      </w:r>
    </w:p>
    <w:p w14:paraId="78550C22" w14:textId="6C1FE08E" w:rsidR="00252F76" w:rsidRPr="001E1252" w:rsidRDefault="00252F76" w:rsidP="00C555B7">
      <w:pPr>
        <w:pStyle w:val="Akapitzlist"/>
        <w:numPr>
          <w:ilvl w:val="1"/>
          <w:numId w:val="4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>n</w:t>
      </w:r>
      <w:r w:rsidR="00435269" w:rsidRPr="001E1252">
        <w:rPr>
          <w:rFonts w:ascii="Times New Roman" w:hAnsi="Times New Roman" w:cs="Times New Roman"/>
          <w:sz w:val="21"/>
          <w:szCs w:val="21"/>
        </w:rPr>
        <w:t>ieprzerwanego zatrudnienia skierowanej osoby bezrobotnej minimum przez okres objęty refundacją oraz</w:t>
      </w:r>
      <w:r w:rsidR="00FC59CF" w:rsidRPr="001E1252">
        <w:rPr>
          <w:rFonts w:ascii="Times New Roman" w:hAnsi="Times New Roman" w:cs="Times New Roman"/>
          <w:sz w:val="21"/>
          <w:szCs w:val="21"/>
        </w:rPr>
        <w:t> </w:t>
      </w:r>
      <w:r w:rsidR="00435269" w:rsidRPr="001E1252">
        <w:rPr>
          <w:rFonts w:ascii="Times New Roman" w:hAnsi="Times New Roman" w:cs="Times New Roman"/>
          <w:sz w:val="21"/>
          <w:szCs w:val="21"/>
        </w:rPr>
        <w:t xml:space="preserve">utrzymanie w zatrudnieniu przez okres ……….……………. miesiąca(cy)…………. </w:t>
      </w:r>
      <w:r w:rsidR="00435269" w:rsidRPr="001E1252">
        <w:rPr>
          <w:rFonts w:ascii="Times New Roman" w:hAnsi="Times New Roman" w:cs="Times New Roman"/>
          <w:i/>
          <w:sz w:val="21"/>
          <w:szCs w:val="21"/>
        </w:rPr>
        <w:t>(</w:t>
      </w:r>
      <w:r w:rsidRPr="001E1252">
        <w:rPr>
          <w:rFonts w:ascii="Times New Roman" w:hAnsi="Times New Roman" w:cs="Times New Roman"/>
          <w:i/>
          <w:sz w:val="21"/>
          <w:szCs w:val="21"/>
        </w:rPr>
        <w:t>wskazać ilość</w:t>
      </w:r>
      <w:r w:rsidR="00435269" w:rsidRPr="001E1252">
        <w:rPr>
          <w:rFonts w:ascii="Times New Roman" w:hAnsi="Times New Roman" w:cs="Times New Roman"/>
          <w:i/>
          <w:sz w:val="21"/>
          <w:szCs w:val="21"/>
        </w:rPr>
        <w:t>)</w:t>
      </w:r>
      <w:r w:rsidR="00435269" w:rsidRPr="001E1252">
        <w:rPr>
          <w:rFonts w:ascii="Times New Roman" w:hAnsi="Times New Roman" w:cs="Times New Roman"/>
          <w:sz w:val="21"/>
          <w:szCs w:val="21"/>
        </w:rPr>
        <w:t xml:space="preserve"> bezrobotnych. </w:t>
      </w:r>
    </w:p>
    <w:p w14:paraId="71BF6A5C" w14:textId="1DF696DC" w:rsidR="00252F76" w:rsidRPr="001E1252" w:rsidRDefault="00252F76" w:rsidP="00C555B7">
      <w:pPr>
        <w:pStyle w:val="Akapitzlist"/>
        <w:numPr>
          <w:ilvl w:val="1"/>
          <w:numId w:val="4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>p</w:t>
      </w:r>
      <w:r w:rsidR="00435269" w:rsidRPr="001E1252">
        <w:rPr>
          <w:rFonts w:ascii="Times New Roman" w:hAnsi="Times New Roman" w:cs="Times New Roman"/>
          <w:sz w:val="21"/>
          <w:szCs w:val="21"/>
        </w:rPr>
        <w:t>rzestrzegani</w:t>
      </w:r>
      <w:r w:rsidRPr="001E1252">
        <w:rPr>
          <w:rFonts w:ascii="Times New Roman" w:hAnsi="Times New Roman" w:cs="Times New Roman"/>
          <w:sz w:val="21"/>
          <w:szCs w:val="21"/>
        </w:rPr>
        <w:t>a</w:t>
      </w:r>
      <w:r w:rsidR="00435269" w:rsidRPr="001E1252">
        <w:rPr>
          <w:rFonts w:ascii="Times New Roman" w:hAnsi="Times New Roman" w:cs="Times New Roman"/>
          <w:sz w:val="21"/>
          <w:szCs w:val="21"/>
        </w:rPr>
        <w:t xml:space="preserve"> w stosunku do skierowanych bezrobotnych wszelkich uprawnień wynikających </w:t>
      </w:r>
      <w:r w:rsidR="00A93938" w:rsidRPr="001E1252">
        <w:rPr>
          <w:rFonts w:ascii="Times New Roman" w:hAnsi="Times New Roman" w:cs="Times New Roman"/>
          <w:sz w:val="21"/>
          <w:szCs w:val="21"/>
        </w:rPr>
        <w:br/>
      </w:r>
      <w:r w:rsidR="00435269" w:rsidRPr="001E1252">
        <w:rPr>
          <w:rFonts w:ascii="Times New Roman" w:hAnsi="Times New Roman" w:cs="Times New Roman"/>
          <w:sz w:val="21"/>
          <w:szCs w:val="21"/>
        </w:rPr>
        <w:t xml:space="preserve">z przepisów prawa pracy, z tytułu ubezpieczeń społecznych i norm wewnątrzzakładowych. </w:t>
      </w:r>
    </w:p>
    <w:p w14:paraId="57604EEC" w14:textId="77777777" w:rsidR="00252F76" w:rsidRPr="001E1252" w:rsidRDefault="00435269" w:rsidP="00C555B7">
      <w:pPr>
        <w:pStyle w:val="Akapitzlist"/>
        <w:numPr>
          <w:ilvl w:val="0"/>
          <w:numId w:val="4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E1252">
        <w:rPr>
          <w:rFonts w:ascii="Times New Roman" w:hAnsi="Times New Roman" w:cs="Times New Roman"/>
          <w:bCs/>
          <w:sz w:val="21"/>
          <w:szCs w:val="21"/>
        </w:rPr>
        <w:t>W przypadku zawarcia umowy wyrażam zgodę na podanie do publicznej wiadomości tego faktu zgodnie</w:t>
      </w:r>
      <w:r w:rsidR="00252F76" w:rsidRPr="001E125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1E1252">
        <w:rPr>
          <w:rFonts w:ascii="Times New Roman" w:hAnsi="Times New Roman" w:cs="Times New Roman"/>
          <w:bCs/>
          <w:sz w:val="21"/>
          <w:szCs w:val="21"/>
        </w:rPr>
        <w:t>z</w:t>
      </w:r>
      <w:r w:rsidR="00FC59CF" w:rsidRPr="001E1252">
        <w:rPr>
          <w:rFonts w:ascii="Times New Roman" w:hAnsi="Times New Roman" w:cs="Times New Roman"/>
          <w:bCs/>
          <w:sz w:val="21"/>
          <w:szCs w:val="21"/>
        </w:rPr>
        <w:t> </w:t>
      </w:r>
      <w:r w:rsidRPr="001E1252">
        <w:rPr>
          <w:rFonts w:ascii="Times New Roman" w:hAnsi="Times New Roman" w:cs="Times New Roman"/>
          <w:bCs/>
          <w:sz w:val="21"/>
          <w:szCs w:val="21"/>
        </w:rPr>
        <w:t xml:space="preserve">wymaganą procedurą art. 59b ustawy o promocji zatrudnienia i instytucjach rynku pracy na tablicy ogłoszeń w siedzibie </w:t>
      </w:r>
      <w:r w:rsidR="00252F76" w:rsidRPr="001E1252">
        <w:rPr>
          <w:rFonts w:ascii="Times New Roman" w:hAnsi="Times New Roman" w:cs="Times New Roman"/>
          <w:bCs/>
          <w:sz w:val="21"/>
          <w:szCs w:val="21"/>
        </w:rPr>
        <w:t xml:space="preserve">Powiatowego </w:t>
      </w:r>
      <w:r w:rsidRPr="001E1252">
        <w:rPr>
          <w:rFonts w:ascii="Times New Roman" w:hAnsi="Times New Roman" w:cs="Times New Roman"/>
          <w:bCs/>
          <w:sz w:val="21"/>
          <w:szCs w:val="21"/>
        </w:rPr>
        <w:t>Urzędu</w:t>
      </w:r>
      <w:r w:rsidR="00252F76" w:rsidRPr="001E1252">
        <w:rPr>
          <w:rFonts w:ascii="Times New Roman" w:hAnsi="Times New Roman" w:cs="Times New Roman"/>
          <w:bCs/>
          <w:sz w:val="21"/>
          <w:szCs w:val="21"/>
        </w:rPr>
        <w:t xml:space="preserve"> Pracy we Wrześni</w:t>
      </w:r>
      <w:r w:rsidRPr="001E1252">
        <w:rPr>
          <w:rFonts w:ascii="Times New Roman" w:hAnsi="Times New Roman" w:cs="Times New Roman"/>
          <w:bCs/>
          <w:sz w:val="21"/>
          <w:szCs w:val="21"/>
        </w:rPr>
        <w:t xml:space="preserve"> oraz </w:t>
      </w:r>
      <w:r w:rsidR="00252F76" w:rsidRPr="001E1252">
        <w:rPr>
          <w:rFonts w:ascii="Times New Roman" w:hAnsi="Times New Roman" w:cs="Times New Roman"/>
          <w:bCs/>
          <w:sz w:val="21"/>
          <w:szCs w:val="21"/>
        </w:rPr>
        <w:t>w</w:t>
      </w:r>
      <w:r w:rsidRPr="001E1252">
        <w:rPr>
          <w:rFonts w:ascii="Times New Roman" w:hAnsi="Times New Roman" w:cs="Times New Roman"/>
          <w:bCs/>
          <w:sz w:val="21"/>
          <w:szCs w:val="21"/>
        </w:rPr>
        <w:t xml:space="preserve"> Biuletyn</w:t>
      </w:r>
      <w:r w:rsidR="00252F76" w:rsidRPr="001E1252">
        <w:rPr>
          <w:rFonts w:ascii="Times New Roman" w:hAnsi="Times New Roman" w:cs="Times New Roman"/>
          <w:bCs/>
          <w:sz w:val="21"/>
          <w:szCs w:val="21"/>
        </w:rPr>
        <w:t>ie</w:t>
      </w:r>
      <w:r w:rsidRPr="001E1252">
        <w:rPr>
          <w:rFonts w:ascii="Times New Roman" w:hAnsi="Times New Roman" w:cs="Times New Roman"/>
          <w:bCs/>
          <w:sz w:val="21"/>
          <w:szCs w:val="21"/>
        </w:rPr>
        <w:t xml:space="preserve"> Informacji Publicznej przez okres 30 dni. </w:t>
      </w:r>
    </w:p>
    <w:p w14:paraId="24C0852F" w14:textId="77777777" w:rsidR="00252F76" w:rsidRPr="001E1252" w:rsidRDefault="00252F76" w:rsidP="00C555B7">
      <w:pPr>
        <w:pStyle w:val="Akapitzlist"/>
        <w:numPr>
          <w:ilvl w:val="0"/>
          <w:numId w:val="4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>P</w:t>
      </w:r>
      <w:r w:rsidR="00435269" w:rsidRPr="001E1252">
        <w:rPr>
          <w:rFonts w:ascii="Times New Roman" w:hAnsi="Times New Roman" w:cs="Times New Roman"/>
          <w:sz w:val="21"/>
          <w:szCs w:val="21"/>
        </w:rPr>
        <w:t>rzyjmuję do wiadomości, że:</w:t>
      </w:r>
    </w:p>
    <w:p w14:paraId="08C22090" w14:textId="5533A93C" w:rsidR="00252F76" w:rsidRPr="001E1252" w:rsidRDefault="00C555B7" w:rsidP="00C555B7">
      <w:pPr>
        <w:pStyle w:val="Akapitzlist"/>
        <w:numPr>
          <w:ilvl w:val="1"/>
          <w:numId w:val="4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>z</w:t>
      </w:r>
      <w:r w:rsidR="00435269" w:rsidRPr="001E1252">
        <w:rPr>
          <w:rFonts w:ascii="Times New Roman" w:hAnsi="Times New Roman" w:cs="Times New Roman"/>
          <w:sz w:val="21"/>
          <w:szCs w:val="21"/>
        </w:rPr>
        <w:t xml:space="preserve">łożony niekompletny wniosek bądź zawierający braki formalne będzie rozpatrywany po ich </w:t>
      </w:r>
      <w:r w:rsidR="00A93938" w:rsidRPr="001E1252">
        <w:rPr>
          <w:rFonts w:ascii="Times New Roman" w:hAnsi="Times New Roman" w:cs="Times New Roman"/>
          <w:sz w:val="21"/>
          <w:szCs w:val="21"/>
        </w:rPr>
        <w:t>u</w:t>
      </w:r>
      <w:r w:rsidR="00435269" w:rsidRPr="001E1252">
        <w:rPr>
          <w:rFonts w:ascii="Times New Roman" w:hAnsi="Times New Roman" w:cs="Times New Roman"/>
          <w:sz w:val="21"/>
          <w:szCs w:val="21"/>
        </w:rPr>
        <w:t xml:space="preserve">zupełnieniu. </w:t>
      </w:r>
    </w:p>
    <w:p w14:paraId="1A67E88A" w14:textId="39F03751" w:rsidR="00435269" w:rsidRPr="001E1252" w:rsidRDefault="00C555B7" w:rsidP="00C555B7">
      <w:pPr>
        <w:pStyle w:val="Akapitzlist"/>
        <w:numPr>
          <w:ilvl w:val="1"/>
          <w:numId w:val="4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>j</w:t>
      </w:r>
      <w:r w:rsidR="00435269" w:rsidRPr="001E1252">
        <w:rPr>
          <w:rFonts w:ascii="Times New Roman" w:hAnsi="Times New Roman" w:cs="Times New Roman"/>
          <w:sz w:val="21"/>
          <w:szCs w:val="21"/>
        </w:rPr>
        <w:t xml:space="preserve">eśli nie zostanie zawarta umowa w ciągu 30 dni od daty pozytywnego rozpatrzenia wniosku </w:t>
      </w:r>
      <w:r w:rsidR="00A93938" w:rsidRPr="001E1252">
        <w:rPr>
          <w:rFonts w:ascii="Times New Roman" w:hAnsi="Times New Roman" w:cs="Times New Roman"/>
          <w:sz w:val="21"/>
          <w:szCs w:val="21"/>
        </w:rPr>
        <w:br/>
      </w:r>
      <w:r w:rsidR="00435269" w:rsidRPr="001E1252">
        <w:rPr>
          <w:rFonts w:ascii="Times New Roman" w:hAnsi="Times New Roman" w:cs="Times New Roman"/>
          <w:sz w:val="21"/>
          <w:szCs w:val="21"/>
        </w:rPr>
        <w:t>w związku</w:t>
      </w:r>
      <w:r w:rsidR="00252F76" w:rsidRPr="001E1252">
        <w:rPr>
          <w:rFonts w:ascii="Times New Roman" w:hAnsi="Times New Roman" w:cs="Times New Roman"/>
          <w:sz w:val="21"/>
          <w:szCs w:val="21"/>
        </w:rPr>
        <w:t xml:space="preserve"> </w:t>
      </w:r>
      <w:r w:rsidR="00435269" w:rsidRPr="001E1252">
        <w:rPr>
          <w:rFonts w:ascii="Times New Roman" w:hAnsi="Times New Roman" w:cs="Times New Roman"/>
          <w:sz w:val="21"/>
          <w:szCs w:val="21"/>
        </w:rPr>
        <w:t xml:space="preserve">z brakiem odpowiednich kandydatów wniosek zostanie wycofany z realizacji bez dodatkowego informowania Pracodawcy. </w:t>
      </w:r>
    </w:p>
    <w:p w14:paraId="5B1D02C6" w14:textId="77777777" w:rsidR="007B0588" w:rsidRPr="001E1252" w:rsidRDefault="007B0588" w:rsidP="00C555B7">
      <w:pPr>
        <w:pStyle w:val="Akapitzlist"/>
        <w:numPr>
          <w:ilvl w:val="0"/>
          <w:numId w:val="4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1252">
        <w:rPr>
          <w:rFonts w:ascii="Times New Roman" w:hAnsi="Times New Roman" w:cs="Times New Roman"/>
          <w:sz w:val="21"/>
          <w:szCs w:val="21"/>
        </w:rPr>
        <w:t>Zapoznałem się klauzulą informacyjną dotyczącą przetwarzania danych osobowych w Powiatowym Urzędzie Pracy we Wrześni (klauzula dostępna na stronie www.września.praca.gov.pl).</w:t>
      </w:r>
    </w:p>
    <w:p w14:paraId="708C8D7E" w14:textId="77777777" w:rsidR="007B0588" w:rsidRPr="00FC59CF" w:rsidRDefault="007B0588" w:rsidP="007B0588">
      <w:pPr>
        <w:pStyle w:val="Akapitzli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1F50C0C4" w14:textId="77777777" w:rsidR="00435269" w:rsidRPr="0014480D" w:rsidRDefault="00435269" w:rsidP="00435269">
      <w:pPr>
        <w:jc w:val="both"/>
        <w:rPr>
          <w:rFonts w:ascii="Times New Roman" w:hAnsi="Times New Roman" w:cs="Times New Roman"/>
        </w:rPr>
      </w:pPr>
    </w:p>
    <w:p w14:paraId="77FFCF61" w14:textId="77777777" w:rsidR="00435269" w:rsidRPr="0014480D" w:rsidRDefault="00435269" w:rsidP="00252F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80D">
        <w:rPr>
          <w:rFonts w:ascii="Times New Roman" w:hAnsi="Times New Roman" w:cs="Times New Roman"/>
        </w:rPr>
        <w:t>…</w:t>
      </w:r>
      <w:r w:rsidR="00252F76">
        <w:rPr>
          <w:rFonts w:ascii="Times New Roman" w:hAnsi="Times New Roman" w:cs="Times New Roman"/>
        </w:rPr>
        <w:t>..</w:t>
      </w:r>
      <w:r w:rsidRPr="0014480D">
        <w:rPr>
          <w:rFonts w:ascii="Times New Roman" w:hAnsi="Times New Roman" w:cs="Times New Roman"/>
        </w:rPr>
        <w:t>………………….………..…</w:t>
      </w:r>
      <w:r w:rsidR="00252F76">
        <w:rPr>
          <w:rFonts w:ascii="Times New Roman" w:hAnsi="Times New Roman" w:cs="Times New Roman"/>
        </w:rPr>
        <w:t>……</w:t>
      </w:r>
      <w:r w:rsidR="00252F76">
        <w:rPr>
          <w:rFonts w:ascii="Times New Roman" w:hAnsi="Times New Roman" w:cs="Times New Roman"/>
        </w:rPr>
        <w:tab/>
      </w:r>
      <w:r w:rsidR="00252F76">
        <w:rPr>
          <w:rFonts w:ascii="Times New Roman" w:hAnsi="Times New Roman" w:cs="Times New Roman"/>
        </w:rPr>
        <w:tab/>
      </w:r>
      <w:r w:rsidR="00252F76">
        <w:rPr>
          <w:rFonts w:ascii="Times New Roman" w:hAnsi="Times New Roman" w:cs="Times New Roman"/>
        </w:rPr>
        <w:tab/>
        <w:t>.</w:t>
      </w:r>
      <w:r w:rsidRPr="0014480D">
        <w:rPr>
          <w:rFonts w:ascii="Times New Roman" w:hAnsi="Times New Roman" w:cs="Times New Roman"/>
        </w:rPr>
        <w:t>……………….………………………………….</w:t>
      </w:r>
    </w:p>
    <w:p w14:paraId="2BC3B493" w14:textId="77777777" w:rsidR="00252F76" w:rsidRDefault="00435269" w:rsidP="00252F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2F76">
        <w:rPr>
          <w:rFonts w:ascii="Times New Roman" w:hAnsi="Times New Roman" w:cs="Times New Roman"/>
          <w:sz w:val="18"/>
          <w:szCs w:val="18"/>
        </w:rPr>
        <w:t xml:space="preserve">(miejscowość i data) </w:t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  <w:t xml:space="preserve">(podpis </w:t>
      </w:r>
      <w:r w:rsidR="00252F76" w:rsidRPr="00252F76">
        <w:rPr>
          <w:rFonts w:ascii="Times New Roman" w:hAnsi="Times New Roman" w:cs="Times New Roman"/>
          <w:sz w:val="18"/>
          <w:szCs w:val="18"/>
        </w:rPr>
        <w:t>osób upoważ</w:t>
      </w:r>
      <w:r w:rsidR="00252F76">
        <w:rPr>
          <w:rFonts w:ascii="Times New Roman" w:hAnsi="Times New Roman" w:cs="Times New Roman"/>
          <w:sz w:val="18"/>
          <w:szCs w:val="18"/>
        </w:rPr>
        <w:t xml:space="preserve">nionych </w:t>
      </w:r>
    </w:p>
    <w:p w14:paraId="0DF33A74" w14:textId="77777777" w:rsidR="00435269" w:rsidRPr="00252F76" w:rsidRDefault="00252F76" w:rsidP="00252F7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Pr="00252F76">
        <w:rPr>
          <w:rFonts w:ascii="Times New Roman" w:hAnsi="Times New Roman" w:cs="Times New Roman"/>
          <w:sz w:val="18"/>
          <w:szCs w:val="18"/>
        </w:rPr>
        <w:t>o reprezentacji Or</w:t>
      </w:r>
      <w:r w:rsidR="00435269" w:rsidRPr="00252F76">
        <w:rPr>
          <w:rFonts w:ascii="Times New Roman" w:hAnsi="Times New Roman" w:cs="Times New Roman"/>
          <w:sz w:val="18"/>
          <w:szCs w:val="18"/>
        </w:rPr>
        <w:t>ganizatora robót publicznych)</w:t>
      </w:r>
    </w:p>
    <w:p w14:paraId="47163FD1" w14:textId="77777777" w:rsidR="00435269" w:rsidRDefault="00435269" w:rsidP="00435269">
      <w:pPr>
        <w:spacing w:after="0"/>
        <w:jc w:val="both"/>
        <w:rPr>
          <w:rFonts w:ascii="Times New Roman" w:hAnsi="Times New Roman" w:cs="Times New Roman"/>
        </w:rPr>
      </w:pPr>
    </w:p>
    <w:p w14:paraId="0BC5036D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31E0EA30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356FA495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68B16350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132C3968" w14:textId="77777777" w:rsidR="00AB4946" w:rsidRDefault="00AB4946" w:rsidP="00AB4946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Załączniki: </w:t>
      </w:r>
    </w:p>
    <w:p w14:paraId="22A30587" w14:textId="3F1BACC3" w:rsidR="00AB4946" w:rsidRDefault="00AB4946" w:rsidP="00AB4946">
      <w:pPr>
        <w:pStyle w:val="Bezodstpw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Dokument poświadczający formę prawną Wnioskodawcy.</w:t>
      </w:r>
    </w:p>
    <w:p w14:paraId="17E40B60" w14:textId="77777777" w:rsidR="00AB4946" w:rsidRDefault="00AB4946" w:rsidP="00AB4946">
      <w:pPr>
        <w:pStyle w:val="Bezodstpw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przypadku podmiotów prowadzących działalność gospodarczą:</w:t>
      </w:r>
    </w:p>
    <w:p w14:paraId="22952A08" w14:textId="77777777" w:rsidR="00AB4946" w:rsidRDefault="00AB4946" w:rsidP="00AB4946">
      <w:pPr>
        <w:pStyle w:val="Bezodstpw"/>
        <w:numPr>
          <w:ilvl w:val="0"/>
          <w:numId w:val="23"/>
        </w:numPr>
        <w:spacing w:after="120"/>
        <w:ind w:left="-850" w:hanging="284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formularz informacji przedstawianych przy ubieganiu się o pomoc de minimis.</w:t>
      </w:r>
    </w:p>
    <w:p w14:paraId="4F7A4BAC" w14:textId="77777777" w:rsidR="00AB4946" w:rsidRDefault="00AB4946" w:rsidP="00AB4946">
      <w:pPr>
        <w:pStyle w:val="Bezodstpw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Oświadczenie o braku podstaw do wykluczenia z postępowania na podstawie art. 7 ust. 1 ustawy z dnia </w:t>
      </w:r>
      <w:r>
        <w:rPr>
          <w:rFonts w:ascii="Times New Roman" w:hAnsi="Times New Roman" w:cs="Times New Roman"/>
          <w:sz w:val="21"/>
          <w:szCs w:val="21"/>
        </w:rPr>
        <w:br/>
        <w:t>13 kwietnia 2022 r. o szczególnych rozwiązaniach w zakresie przeciwdziałania wspieraniu agresji na Ukrainę oraz służących ochronie bezpieczeństwa narodowego.</w:t>
      </w:r>
    </w:p>
    <w:p w14:paraId="21B5EC5D" w14:textId="77777777" w:rsidR="00AB4946" w:rsidRDefault="00AB4946" w:rsidP="00AB4946">
      <w:pPr>
        <w:pStyle w:val="Bezodstpw"/>
        <w:numPr>
          <w:ilvl w:val="0"/>
          <w:numId w:val="21"/>
        </w:numPr>
        <w:spacing w:after="1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Zgłoszenie krajowej oferty pracy.</w:t>
      </w:r>
    </w:p>
    <w:p w14:paraId="2B3CB2BC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1EFD8B41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5DA5B78D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6B72137B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5C4FF338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67404CD7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6A09D5F0" w14:textId="77777777" w:rsidR="00A93938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2E1E964C" w14:textId="77777777" w:rsidR="00A93938" w:rsidRPr="0014480D" w:rsidRDefault="00A93938" w:rsidP="00435269">
      <w:pPr>
        <w:spacing w:after="0"/>
        <w:jc w:val="both"/>
        <w:rPr>
          <w:rFonts w:ascii="Times New Roman" w:hAnsi="Times New Roman" w:cs="Times New Roman"/>
        </w:rPr>
      </w:pPr>
    </w:p>
    <w:p w14:paraId="3B9B204C" w14:textId="77777777" w:rsidR="00435269" w:rsidRPr="00FC59CF" w:rsidRDefault="00FC59CF" w:rsidP="00226402">
      <w:pPr>
        <w:pStyle w:val="Akapitzlist"/>
        <w:numPr>
          <w:ilvl w:val="0"/>
          <w:numId w:val="5"/>
        </w:numPr>
        <w:ind w:left="567" w:hanging="207"/>
        <w:rPr>
          <w:rFonts w:ascii="Times New Roman" w:hAnsi="Times New Roman" w:cs="Times New Roman"/>
          <w:sz w:val="18"/>
        </w:rPr>
      </w:pPr>
      <w:r w:rsidRPr="00FC59CF">
        <w:rPr>
          <w:rFonts w:ascii="Times New Roman" w:hAnsi="Times New Roman" w:cs="Times New Roman"/>
          <w:sz w:val="18"/>
        </w:rPr>
        <w:t>Zgodnie ze stanem prawnym obowiązującym w dniu złożenia wniosku</w:t>
      </w:r>
      <w:r w:rsidR="00435269" w:rsidRPr="00FC59CF">
        <w:rPr>
          <w:rFonts w:ascii="Times New Roman" w:hAnsi="Times New Roman" w:cs="Times New Roman"/>
          <w:sz w:val="18"/>
        </w:rPr>
        <w:br w:type="page"/>
      </w:r>
    </w:p>
    <w:p w14:paraId="4932E89D" w14:textId="77777777" w:rsidR="00435269" w:rsidRDefault="00435269" w:rsidP="006E009B">
      <w:pPr>
        <w:jc w:val="both"/>
        <w:rPr>
          <w:rFonts w:ascii="Times New Roman" w:hAnsi="Times New Roman" w:cs="Times New Roman"/>
          <w:b/>
        </w:rPr>
        <w:sectPr w:rsidR="00435269" w:rsidSect="00964F7A">
          <w:footerReference w:type="default" r:id="rId9"/>
          <w:headerReference w:type="first" r:id="rId10"/>
          <w:pgSz w:w="11910" w:h="16840"/>
          <w:pgMar w:top="851" w:right="920" w:bottom="280" w:left="1080" w:header="284" w:footer="130" w:gutter="0"/>
          <w:cols w:space="708"/>
          <w:titlePg/>
          <w:docGrid w:linePitch="299"/>
        </w:sectPr>
      </w:pPr>
    </w:p>
    <w:p w14:paraId="4112A32E" w14:textId="77777777" w:rsidR="00FC59CF" w:rsidRPr="00A93938" w:rsidRDefault="00FC59CF" w:rsidP="00FC59C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93938">
        <w:rPr>
          <w:rFonts w:ascii="Times New Roman" w:hAnsi="Times New Roman" w:cs="Times New Roman"/>
          <w:sz w:val="18"/>
          <w:szCs w:val="18"/>
        </w:rPr>
        <w:lastRenderedPageBreak/>
        <w:t xml:space="preserve">Załącznik </w:t>
      </w:r>
      <w:r w:rsidR="00511450" w:rsidRPr="00A93938">
        <w:rPr>
          <w:rFonts w:ascii="Times New Roman" w:hAnsi="Times New Roman" w:cs="Times New Roman"/>
          <w:sz w:val="18"/>
          <w:szCs w:val="18"/>
        </w:rPr>
        <w:t>nr 1</w:t>
      </w:r>
    </w:p>
    <w:p w14:paraId="5661150F" w14:textId="1289A358" w:rsidR="00FC59CF" w:rsidRPr="00A93938" w:rsidRDefault="00FC59CF" w:rsidP="00FC59C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93938">
        <w:rPr>
          <w:rFonts w:ascii="Times New Roman" w:hAnsi="Times New Roman" w:cs="Times New Roman"/>
          <w:sz w:val="18"/>
          <w:szCs w:val="18"/>
        </w:rPr>
        <w:t xml:space="preserve">do wniosku o organizację </w:t>
      </w:r>
      <w:r w:rsidR="00A93938">
        <w:rPr>
          <w:rFonts w:ascii="Times New Roman" w:hAnsi="Times New Roman" w:cs="Times New Roman"/>
          <w:sz w:val="18"/>
          <w:szCs w:val="18"/>
        </w:rPr>
        <w:t>r</w:t>
      </w:r>
      <w:r w:rsidRPr="00A93938">
        <w:rPr>
          <w:rFonts w:ascii="Times New Roman" w:hAnsi="Times New Roman" w:cs="Times New Roman"/>
          <w:sz w:val="18"/>
          <w:szCs w:val="18"/>
        </w:rPr>
        <w:t>obót publicznych</w:t>
      </w:r>
    </w:p>
    <w:p w14:paraId="6571B891" w14:textId="77777777" w:rsidR="00FC59CF" w:rsidRPr="00FC59CF" w:rsidRDefault="00FC59CF" w:rsidP="00FC59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6C27488" w14:textId="77777777" w:rsidR="006E009B" w:rsidRPr="00DF63C5" w:rsidRDefault="006E009B" w:rsidP="006E009B">
      <w:pPr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Informacje dotyczące warunków pracy</w:t>
      </w:r>
      <w:r w:rsidR="00DF63C5">
        <w:rPr>
          <w:rFonts w:ascii="Times New Roman" w:hAnsi="Times New Roman" w:cs="Times New Roman"/>
          <w:b/>
        </w:rPr>
        <w:t xml:space="preserve"> w ramach robót publicznych </w:t>
      </w:r>
      <w:r w:rsidR="00DF63C5">
        <w:rPr>
          <w:rFonts w:ascii="Times New Roman" w:hAnsi="Times New Roman" w:cs="Times New Roman"/>
          <w:b/>
          <w:vertAlign w:val="superscript"/>
        </w:rPr>
        <w:t>1)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33"/>
        <w:gridCol w:w="1418"/>
        <w:gridCol w:w="1134"/>
        <w:gridCol w:w="1559"/>
        <w:gridCol w:w="1985"/>
        <w:gridCol w:w="3260"/>
        <w:gridCol w:w="4820"/>
      </w:tblGrid>
      <w:tr w:rsidR="00DF63C5" w14:paraId="52D4AA84" w14:textId="77777777" w:rsidTr="005545D4">
        <w:trPr>
          <w:trHeight w:val="240"/>
        </w:trPr>
        <w:tc>
          <w:tcPr>
            <w:tcW w:w="533" w:type="dxa"/>
            <w:vMerge w:val="restart"/>
            <w:tcBorders>
              <w:bottom w:val="single" w:sz="4" w:space="0" w:color="auto"/>
            </w:tcBorders>
            <w:vAlign w:val="center"/>
          </w:tcPr>
          <w:p w14:paraId="7CFD67C9" w14:textId="77777777" w:rsidR="00DF63C5" w:rsidRPr="00435269" w:rsidRDefault="00DF63C5" w:rsidP="0043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26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208376D1" w14:textId="77777777" w:rsidR="00DF63C5" w:rsidRPr="00435269" w:rsidRDefault="00DF63C5" w:rsidP="0043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269">
              <w:rPr>
                <w:rFonts w:ascii="Times New Roman" w:hAnsi="Times New Roman" w:cs="Times New Roman"/>
                <w:b/>
                <w:sz w:val="20"/>
                <w:szCs w:val="20"/>
              </w:rPr>
              <w:t>Okres zatrudnienia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14:paraId="6E71FFDF" w14:textId="77777777" w:rsidR="00DF63C5" w:rsidRPr="00435269" w:rsidRDefault="00DF63C5" w:rsidP="0043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Wymiar czasu pracy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14:paraId="267206F3" w14:textId="77777777" w:rsidR="00DF63C5" w:rsidRPr="00435269" w:rsidRDefault="00DF63C5" w:rsidP="0043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269">
              <w:rPr>
                <w:rFonts w:ascii="Times New Roman" w:hAnsi="Times New Roman" w:cs="Times New Roman"/>
                <w:b/>
                <w:sz w:val="20"/>
                <w:szCs w:val="20"/>
              </w:rPr>
              <w:t>Wysokość proponowanego wynagrodzenia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(brutto)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vAlign w:val="center"/>
          </w:tcPr>
          <w:p w14:paraId="7F815258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269">
              <w:rPr>
                <w:rFonts w:ascii="Times New Roman" w:hAnsi="Times New Roman" w:cs="Times New Roman"/>
                <w:b/>
                <w:sz w:val="20"/>
                <w:szCs w:val="20"/>
              </w:rPr>
              <w:t>Wnioskowana wysokość wynagrodzenia refundowanego</w:t>
            </w:r>
          </w:p>
          <w:p w14:paraId="1F40F168" w14:textId="77777777" w:rsidR="00DF63C5" w:rsidRPr="00435269" w:rsidRDefault="00DF63C5" w:rsidP="0043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269">
              <w:rPr>
                <w:rFonts w:ascii="Times New Roman" w:hAnsi="Times New Roman" w:cs="Times New Roman"/>
                <w:b/>
                <w:sz w:val="20"/>
                <w:szCs w:val="20"/>
              </w:rPr>
              <w:t>z Funduszu Pracy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vAlign w:val="center"/>
          </w:tcPr>
          <w:p w14:paraId="1979EAF1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269">
              <w:rPr>
                <w:rFonts w:ascii="Times New Roman" w:hAnsi="Times New Roman" w:cs="Times New Roman"/>
                <w:b/>
                <w:sz w:val="20"/>
                <w:szCs w:val="20"/>
              </w:rPr>
              <w:t>Kwalifikacje i inne niezbędne wymagania przy wykonywaniu robót publicznych przez bezrobotnego</w:t>
            </w:r>
          </w:p>
          <w:p w14:paraId="7536CFF4" w14:textId="77777777" w:rsidR="00DF63C5" w:rsidRPr="00435269" w:rsidRDefault="00DF63C5" w:rsidP="0043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269">
              <w:rPr>
                <w:rFonts w:ascii="Times New Roman" w:hAnsi="Times New Roman" w:cs="Times New Roman"/>
                <w:sz w:val="20"/>
                <w:szCs w:val="20"/>
              </w:rPr>
              <w:t>(wykształcenie, staż pracy, umiejętności, specjalność, inne)</w:t>
            </w:r>
          </w:p>
        </w:tc>
      </w:tr>
      <w:tr w:rsidR="00DF63C5" w14:paraId="69987486" w14:textId="77777777" w:rsidTr="005545D4">
        <w:tc>
          <w:tcPr>
            <w:tcW w:w="533" w:type="dxa"/>
            <w:vMerge/>
            <w:vAlign w:val="center"/>
          </w:tcPr>
          <w:p w14:paraId="439E72EE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0ABDA4C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134" w:type="dxa"/>
            <w:vAlign w:val="center"/>
          </w:tcPr>
          <w:p w14:paraId="4BE2542D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</w:t>
            </w:r>
          </w:p>
        </w:tc>
        <w:tc>
          <w:tcPr>
            <w:tcW w:w="1559" w:type="dxa"/>
            <w:vMerge/>
            <w:vAlign w:val="center"/>
          </w:tcPr>
          <w:p w14:paraId="44C40F86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309464F7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14:paraId="47F2370A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  <w:vAlign w:val="center"/>
          </w:tcPr>
          <w:p w14:paraId="32365645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3C5" w14:paraId="3E5B972B" w14:textId="77777777" w:rsidTr="005545D4">
        <w:tc>
          <w:tcPr>
            <w:tcW w:w="533" w:type="dxa"/>
            <w:vAlign w:val="center"/>
          </w:tcPr>
          <w:p w14:paraId="18BB2242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E1DEED4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D602557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C854AC8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10929BC6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636EA87C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Align w:val="center"/>
          </w:tcPr>
          <w:p w14:paraId="274287AC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3C5" w14:paraId="017D1403" w14:textId="77777777" w:rsidTr="005545D4">
        <w:tc>
          <w:tcPr>
            <w:tcW w:w="533" w:type="dxa"/>
            <w:vAlign w:val="center"/>
          </w:tcPr>
          <w:p w14:paraId="5AC3239D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B3A1375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E0925AD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FF74433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5C003703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0F4B49CE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Align w:val="center"/>
          </w:tcPr>
          <w:p w14:paraId="565B23E6" w14:textId="77777777" w:rsidR="00DF63C5" w:rsidRDefault="00DF63C5" w:rsidP="004352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6756852" w14:textId="77777777" w:rsidR="00252F76" w:rsidRDefault="00252F76" w:rsidP="00252F76">
      <w:pPr>
        <w:jc w:val="both"/>
        <w:rPr>
          <w:rFonts w:ascii="Times New Roman" w:hAnsi="Times New Roman" w:cs="Times New Roman"/>
        </w:rPr>
      </w:pPr>
    </w:p>
    <w:p w14:paraId="512FD23A" w14:textId="77777777" w:rsidR="006E009B" w:rsidRPr="00CD03FB" w:rsidRDefault="00FC59CF" w:rsidP="00252F76">
      <w:pPr>
        <w:jc w:val="both"/>
        <w:rPr>
          <w:rFonts w:ascii="Times New Roman" w:hAnsi="Times New Roman" w:cs="Times New Roman"/>
          <w:sz w:val="18"/>
          <w:szCs w:val="18"/>
        </w:rPr>
      </w:pPr>
      <w:r w:rsidRPr="00FB3635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252F76" w:rsidRPr="00FB363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52F76" w:rsidRPr="00CD03FB">
        <w:rPr>
          <w:rFonts w:ascii="Times New Roman" w:hAnsi="Times New Roman" w:cs="Times New Roman"/>
          <w:sz w:val="18"/>
          <w:szCs w:val="18"/>
        </w:rPr>
        <w:t xml:space="preserve"> </w:t>
      </w:r>
      <w:r w:rsidR="005545D4">
        <w:rPr>
          <w:rFonts w:ascii="Times New Roman" w:hAnsi="Times New Roman" w:cs="Times New Roman"/>
          <w:sz w:val="18"/>
          <w:szCs w:val="18"/>
        </w:rPr>
        <w:t xml:space="preserve">Organizując roboty publiczne, podmioty są zobowiązane zatrudniać w pierwszej kolejności </w:t>
      </w:r>
      <w:r w:rsidR="00046160">
        <w:rPr>
          <w:rFonts w:ascii="Times New Roman" w:hAnsi="Times New Roman" w:cs="Times New Roman"/>
          <w:sz w:val="18"/>
          <w:szCs w:val="18"/>
        </w:rPr>
        <w:t>bezrobotnych będących dłużnikami alimentacyjnymi.</w:t>
      </w:r>
    </w:p>
    <w:p w14:paraId="32A0E877" w14:textId="77777777" w:rsidR="00252F76" w:rsidRDefault="00252F76" w:rsidP="006E009B">
      <w:pPr>
        <w:jc w:val="both"/>
        <w:rPr>
          <w:rFonts w:ascii="Times New Roman" w:hAnsi="Times New Roman" w:cs="Times New Roman"/>
          <w:b/>
        </w:rPr>
      </w:pPr>
    </w:p>
    <w:p w14:paraId="6202FE90" w14:textId="77777777" w:rsidR="00252F76" w:rsidRDefault="00252F76" w:rsidP="006E009B">
      <w:pPr>
        <w:jc w:val="both"/>
        <w:rPr>
          <w:rFonts w:ascii="Times New Roman" w:hAnsi="Times New Roman" w:cs="Times New Roman"/>
          <w:b/>
        </w:rPr>
      </w:pPr>
    </w:p>
    <w:p w14:paraId="27ECB248" w14:textId="77777777" w:rsidR="00252F76" w:rsidRPr="0014480D" w:rsidRDefault="00252F76" w:rsidP="00252F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80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14480D">
        <w:rPr>
          <w:rFonts w:ascii="Times New Roman" w:hAnsi="Times New Roman" w:cs="Times New Roman"/>
        </w:rPr>
        <w:t>………………….………..…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</w:t>
      </w:r>
      <w:r w:rsidRPr="0014480D">
        <w:rPr>
          <w:rFonts w:ascii="Times New Roman" w:hAnsi="Times New Roman" w:cs="Times New Roman"/>
        </w:rPr>
        <w:t>……………….………………………………….</w:t>
      </w:r>
    </w:p>
    <w:p w14:paraId="3E803113" w14:textId="77777777" w:rsidR="00252F76" w:rsidRDefault="00252F76" w:rsidP="00252F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52F76">
        <w:rPr>
          <w:rFonts w:ascii="Times New Roman" w:hAnsi="Times New Roman" w:cs="Times New Roman"/>
          <w:sz w:val="18"/>
          <w:szCs w:val="18"/>
        </w:rPr>
        <w:t xml:space="preserve">(miejscowość i data) </w:t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52F76">
        <w:rPr>
          <w:rFonts w:ascii="Times New Roman" w:hAnsi="Times New Roman" w:cs="Times New Roman"/>
          <w:sz w:val="18"/>
          <w:szCs w:val="18"/>
        </w:rPr>
        <w:tab/>
        <w:t>(podpis osób upoważ</w:t>
      </w:r>
      <w:r>
        <w:rPr>
          <w:rFonts w:ascii="Times New Roman" w:hAnsi="Times New Roman" w:cs="Times New Roman"/>
          <w:sz w:val="18"/>
          <w:szCs w:val="18"/>
        </w:rPr>
        <w:t>nionych d</w:t>
      </w:r>
      <w:r w:rsidRPr="00252F76">
        <w:rPr>
          <w:rFonts w:ascii="Times New Roman" w:hAnsi="Times New Roman" w:cs="Times New Roman"/>
          <w:sz w:val="18"/>
          <w:szCs w:val="18"/>
        </w:rPr>
        <w:t xml:space="preserve">o reprezentacji Organizatora </w:t>
      </w:r>
    </w:p>
    <w:p w14:paraId="244E5925" w14:textId="77777777" w:rsidR="00B43D8D" w:rsidRDefault="00252F76" w:rsidP="00252F76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52F76">
        <w:rPr>
          <w:rFonts w:ascii="Times New Roman" w:hAnsi="Times New Roman" w:cs="Times New Roman"/>
          <w:sz w:val="18"/>
          <w:szCs w:val="18"/>
        </w:rPr>
        <w:t>robót publicznych)</w:t>
      </w:r>
    </w:p>
    <w:p w14:paraId="219CD639" w14:textId="77777777" w:rsidR="00A802DE" w:rsidRDefault="00A802DE" w:rsidP="00A802DE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</w:p>
    <w:p w14:paraId="0B8C8C32" w14:textId="104DD382" w:rsidR="00435269" w:rsidRDefault="00435269" w:rsidP="00AA0BD7">
      <w:pPr>
        <w:rPr>
          <w:rFonts w:ascii="Times New Roman" w:hAnsi="Times New Roman" w:cs="Times New Roman"/>
          <w:b/>
        </w:rPr>
        <w:sectPr w:rsidR="00435269" w:rsidSect="00435269">
          <w:footerReference w:type="default" r:id="rId11"/>
          <w:pgSz w:w="16840" w:h="11910" w:orient="landscape"/>
          <w:pgMar w:top="1077" w:right="851" w:bottom="919" w:left="993" w:header="709" w:footer="130" w:gutter="0"/>
          <w:cols w:space="708"/>
        </w:sectPr>
      </w:pPr>
    </w:p>
    <w:tbl>
      <w:tblPr>
        <w:tblStyle w:val="TableNormal3"/>
        <w:tblW w:w="0" w:type="auto"/>
        <w:tblInd w:w="3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580"/>
      </w:tblGrid>
      <w:tr w:rsidR="00E55465" w:rsidRPr="00E55465" w14:paraId="1436D817" w14:textId="77777777" w:rsidTr="00E55465">
        <w:trPr>
          <w:trHeight w:val="310"/>
        </w:trPr>
        <w:tc>
          <w:tcPr>
            <w:tcW w:w="9160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2188B28F" w14:textId="77777777" w:rsidR="00E55465" w:rsidRPr="00E55465" w:rsidRDefault="00E55465" w:rsidP="00E55465">
            <w:pPr>
              <w:spacing w:before="7"/>
              <w:ind w:left="66" w:right="52"/>
              <w:jc w:val="center"/>
              <w:rPr>
                <w:b/>
                <w:i/>
                <w:sz w:val="21"/>
              </w:rPr>
            </w:pPr>
            <w:r w:rsidRPr="00E55465">
              <w:rPr>
                <w:rFonts w:ascii="Times New Roman"/>
                <w:b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420B4D9D" wp14:editId="46AD4F16">
                      <wp:simplePos x="0" y="0"/>
                      <wp:positionH relativeFrom="page">
                        <wp:posOffset>2130272</wp:posOffset>
                      </wp:positionH>
                      <wp:positionV relativeFrom="page">
                        <wp:posOffset>9615843</wp:posOffset>
                      </wp:positionV>
                      <wp:extent cx="814069" cy="202565"/>
                      <wp:effectExtent l="0" t="0" r="0" b="0"/>
                      <wp:wrapNone/>
                      <wp:docPr id="5" name="Text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4069" cy="2025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3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6"/>
                                    <w:gridCol w:w="286"/>
                                    <w:gridCol w:w="286"/>
                                    <w:gridCol w:w="286"/>
                                  </w:tblGrid>
                                  <w:tr w:rsidR="00E55465" w14:paraId="6D1A326F" w14:textId="77777777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86" w:type="dxa"/>
                                      </w:tcPr>
                                      <w:p w14:paraId="58E4B02E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5847B0CC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51566504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7A6E1B4C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10DC808" w14:textId="77777777" w:rsidR="00E55465" w:rsidRDefault="00E55465" w:rsidP="00E55465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left:0;text-align:left;margin-left:167.75pt;margin-top:757.15pt;width:64.1pt;height:15.9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3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E55465" w14:paraId="6D1A326F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58E4B02E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847B0CC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1566504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A6E1B4C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0DC808" w14:textId="77777777" w:rsidR="00E55465" w:rsidRDefault="00E55465" w:rsidP="00E55465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E55465">
              <w:rPr>
                <w:b/>
                <w:sz w:val="21"/>
              </w:rPr>
              <w:t>Formularz</w:t>
            </w:r>
            <w:r w:rsidRPr="00E55465">
              <w:rPr>
                <w:b/>
                <w:spacing w:val="-10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informacji</w:t>
            </w:r>
            <w:r w:rsidRPr="00E55465">
              <w:rPr>
                <w:b/>
                <w:spacing w:val="-10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przedstawianych</w:t>
            </w:r>
            <w:r w:rsidRPr="00E55465">
              <w:rPr>
                <w:b/>
                <w:spacing w:val="-9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przy</w:t>
            </w:r>
            <w:r w:rsidRPr="00E55465">
              <w:rPr>
                <w:b/>
                <w:spacing w:val="-10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ubieganiu</w:t>
            </w:r>
            <w:r w:rsidRPr="00E55465">
              <w:rPr>
                <w:b/>
                <w:spacing w:val="-8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się</w:t>
            </w:r>
            <w:r w:rsidRPr="00E55465">
              <w:rPr>
                <w:b/>
                <w:spacing w:val="-9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o</w:t>
            </w:r>
            <w:r w:rsidRPr="00E55465">
              <w:rPr>
                <w:b/>
                <w:spacing w:val="-10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pomoc</w:t>
            </w:r>
            <w:r w:rsidRPr="00E55465">
              <w:rPr>
                <w:b/>
                <w:spacing w:val="-9"/>
                <w:sz w:val="21"/>
              </w:rPr>
              <w:t xml:space="preserve"> </w:t>
            </w:r>
            <w:r w:rsidRPr="00E55465">
              <w:rPr>
                <w:b/>
                <w:i/>
                <w:sz w:val="21"/>
              </w:rPr>
              <w:t>de</w:t>
            </w:r>
            <w:r w:rsidRPr="00E55465">
              <w:rPr>
                <w:b/>
                <w:i/>
                <w:spacing w:val="-10"/>
                <w:sz w:val="21"/>
              </w:rPr>
              <w:t xml:space="preserve"> </w:t>
            </w:r>
            <w:r w:rsidRPr="00E55465">
              <w:rPr>
                <w:b/>
                <w:i/>
                <w:spacing w:val="-2"/>
                <w:sz w:val="21"/>
              </w:rPr>
              <w:t>minimis</w:t>
            </w:r>
          </w:p>
        </w:tc>
      </w:tr>
      <w:tr w:rsidR="00E55465" w:rsidRPr="00E55465" w14:paraId="5CD8A5FA" w14:textId="77777777" w:rsidTr="00E55465">
        <w:trPr>
          <w:trHeight w:val="808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70CB06B" w14:textId="77777777" w:rsidR="00E55465" w:rsidRPr="00E55465" w:rsidRDefault="00E55465" w:rsidP="00E55465">
            <w:pPr>
              <w:spacing w:before="9" w:line="250" w:lineRule="atLeast"/>
              <w:ind w:left="418" w:right="360" w:firstLine="1"/>
              <w:jc w:val="center"/>
              <w:rPr>
                <w:b/>
                <w:sz w:val="19"/>
              </w:rPr>
            </w:pPr>
            <w:r w:rsidRPr="00E55465">
              <w:rPr>
                <w:b/>
                <w:sz w:val="19"/>
              </w:rPr>
              <w:t xml:space="preserve">Stosuje się do pomocy </w:t>
            </w:r>
            <w:r w:rsidRPr="00E55465">
              <w:rPr>
                <w:b/>
                <w:i/>
                <w:sz w:val="19"/>
              </w:rPr>
              <w:t>de minimis</w:t>
            </w:r>
            <w:r w:rsidRPr="00E55465">
              <w:rPr>
                <w:b/>
                <w:i/>
                <w:spacing w:val="40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 xml:space="preserve">udzielanej na warunkach określonych w rozporządzeniu Komisji (UE) 2023/2831 z dnia 13 grudnia 2023 r. w sprawie stosowania art. 107 i 108 Traktatu o funkcjonowaniu Unii Europejskiej do pomocy </w:t>
            </w:r>
            <w:r w:rsidRPr="00E55465">
              <w:rPr>
                <w:b/>
                <w:i/>
                <w:sz w:val="19"/>
              </w:rPr>
              <w:t>de minimis</w:t>
            </w:r>
            <w:r w:rsidRPr="00E55465">
              <w:rPr>
                <w:b/>
                <w:i/>
                <w:spacing w:val="40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(Dz. Urz. UE L 2023/2831)</w:t>
            </w:r>
          </w:p>
        </w:tc>
      </w:tr>
      <w:tr w:rsidR="00E55465" w:rsidRPr="00E55465" w14:paraId="76C94FFE" w14:textId="77777777" w:rsidTr="00E55465">
        <w:trPr>
          <w:trHeight w:val="842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644EFE" w14:textId="77777777" w:rsidR="00E55465" w:rsidRPr="00E55465" w:rsidRDefault="00E55465" w:rsidP="00E55465">
            <w:pPr>
              <w:spacing w:before="37" w:line="350" w:lineRule="auto"/>
              <w:ind w:left="486" w:right="526" w:hanging="171"/>
              <w:rPr>
                <w:b/>
                <w:sz w:val="19"/>
              </w:rPr>
            </w:pPr>
            <w:r w:rsidRPr="00E55465">
              <w:rPr>
                <w:b/>
                <w:sz w:val="19"/>
              </w:rPr>
              <w:t>A.</w:t>
            </w:r>
            <w:r w:rsidRPr="00E55465">
              <w:rPr>
                <w:b/>
                <w:spacing w:val="-2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Informacje</w:t>
            </w:r>
            <w:r w:rsidRPr="00E55465">
              <w:rPr>
                <w:b/>
                <w:spacing w:val="-3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dotyczące</w:t>
            </w:r>
            <w:r w:rsidRPr="00E55465">
              <w:rPr>
                <w:b/>
                <w:spacing w:val="-3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podmiotu,</w:t>
            </w:r>
            <w:r w:rsidRPr="00E55465">
              <w:rPr>
                <w:b/>
                <w:spacing w:val="-3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 xml:space="preserve">któremu ma być udzielona pomoc </w:t>
            </w:r>
            <w:r w:rsidRPr="00E55465">
              <w:rPr>
                <w:b/>
                <w:i/>
                <w:sz w:val="19"/>
              </w:rPr>
              <w:t xml:space="preserve">de minimis </w:t>
            </w:r>
            <w:r w:rsidRPr="00E55465">
              <w:rPr>
                <w:b/>
                <w:sz w:val="19"/>
                <w:vertAlign w:val="superscript"/>
              </w:rPr>
              <w:t>1)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9376B0B" w14:textId="77777777" w:rsidR="00E55465" w:rsidRPr="00E55465" w:rsidRDefault="00E55465" w:rsidP="00E55465">
            <w:pPr>
              <w:spacing w:before="37"/>
              <w:ind w:left="335"/>
              <w:rPr>
                <w:b/>
                <w:sz w:val="19"/>
              </w:rPr>
            </w:pPr>
            <w:r w:rsidRPr="00E55465">
              <w:rPr>
                <w:b/>
                <w:sz w:val="19"/>
              </w:rPr>
              <w:t>A1.</w:t>
            </w:r>
            <w:r w:rsidRPr="00E55465">
              <w:rPr>
                <w:b/>
                <w:spacing w:val="1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Informacje</w:t>
            </w:r>
            <w:r w:rsidRPr="00E55465">
              <w:rPr>
                <w:b/>
                <w:spacing w:val="1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dotyczące</w:t>
            </w:r>
            <w:r w:rsidRPr="00E55465">
              <w:rPr>
                <w:b/>
                <w:spacing w:val="2"/>
                <w:sz w:val="19"/>
              </w:rPr>
              <w:t xml:space="preserve"> </w:t>
            </w:r>
            <w:r w:rsidRPr="00E55465">
              <w:rPr>
                <w:b/>
                <w:spacing w:val="-2"/>
                <w:sz w:val="19"/>
              </w:rPr>
              <w:t>wnioskodawcy</w:t>
            </w:r>
          </w:p>
          <w:p w14:paraId="0E12801B" w14:textId="77777777" w:rsidR="00E55465" w:rsidRPr="00E55465" w:rsidRDefault="00E55465" w:rsidP="00E55465">
            <w:pPr>
              <w:spacing w:line="280" w:lineRule="atLeast"/>
              <w:ind w:left="700"/>
              <w:rPr>
                <w:b/>
                <w:sz w:val="19"/>
              </w:rPr>
            </w:pPr>
            <w:r w:rsidRPr="00E55465">
              <w:rPr>
                <w:b/>
                <w:sz w:val="19"/>
              </w:rPr>
              <w:t>niebędącego</w:t>
            </w:r>
            <w:r w:rsidRPr="00E55465">
              <w:rPr>
                <w:b/>
                <w:spacing w:val="-5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podmiotem,</w:t>
            </w:r>
            <w:r w:rsidRPr="00E55465">
              <w:rPr>
                <w:b/>
                <w:spacing w:val="-5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któremu</w:t>
            </w:r>
            <w:r w:rsidRPr="00E55465">
              <w:rPr>
                <w:b/>
                <w:spacing w:val="-4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ma</w:t>
            </w:r>
            <w:r w:rsidRPr="00E55465">
              <w:rPr>
                <w:b/>
                <w:spacing w:val="-3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 xml:space="preserve">być udzielona pomoc </w:t>
            </w:r>
            <w:r w:rsidRPr="00E55465">
              <w:rPr>
                <w:b/>
                <w:i/>
                <w:sz w:val="19"/>
              </w:rPr>
              <w:t xml:space="preserve">de minimis </w:t>
            </w:r>
            <w:r w:rsidRPr="00E55465">
              <w:rPr>
                <w:b/>
                <w:sz w:val="19"/>
                <w:vertAlign w:val="superscript"/>
              </w:rPr>
              <w:t>2)</w:t>
            </w:r>
          </w:p>
        </w:tc>
      </w:tr>
      <w:tr w:rsidR="00E55465" w:rsidRPr="00E55465" w14:paraId="235F5E43" w14:textId="77777777" w:rsidTr="00E55465">
        <w:trPr>
          <w:trHeight w:val="2310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EA85B" w14:textId="77777777" w:rsidR="00E55465" w:rsidRPr="00E55465" w:rsidRDefault="00E55465" w:rsidP="00E55465">
            <w:pPr>
              <w:numPr>
                <w:ilvl w:val="0"/>
                <w:numId w:val="37"/>
              </w:numPr>
              <w:tabs>
                <w:tab w:val="left" w:pos="496"/>
              </w:tabs>
              <w:autoSpaceDE w:val="0"/>
              <w:autoSpaceDN w:val="0"/>
              <w:spacing w:before="58"/>
              <w:ind w:left="496" w:hanging="183"/>
              <w:rPr>
                <w:b/>
                <w:sz w:val="17"/>
              </w:rPr>
            </w:pPr>
            <w:r w:rsidRPr="00E55465">
              <w:rPr>
                <w:b/>
                <w:sz w:val="17"/>
              </w:rPr>
              <w:t>Identyfikator</w:t>
            </w:r>
            <w:r w:rsidRPr="00E55465">
              <w:rPr>
                <w:b/>
                <w:spacing w:val="16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podatkowy</w:t>
            </w:r>
            <w:r w:rsidRPr="00E55465">
              <w:rPr>
                <w:b/>
                <w:spacing w:val="17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NIP</w:t>
            </w:r>
            <w:r w:rsidRPr="00E55465">
              <w:rPr>
                <w:b/>
                <w:spacing w:val="18"/>
                <w:sz w:val="17"/>
              </w:rPr>
              <w:t xml:space="preserve"> </w:t>
            </w:r>
            <w:r w:rsidRPr="00E55465">
              <w:rPr>
                <w:b/>
                <w:spacing w:val="-2"/>
                <w:sz w:val="17"/>
              </w:rPr>
              <w:t>podmiotu</w:t>
            </w:r>
          </w:p>
          <w:p w14:paraId="615D5FE2" w14:textId="77777777" w:rsidR="00E55465" w:rsidRPr="00E55465" w:rsidRDefault="00E55465" w:rsidP="00E55465">
            <w:pPr>
              <w:rPr>
                <w:rFonts w:ascii="Times New Roman"/>
                <w:sz w:val="17"/>
              </w:rPr>
            </w:pPr>
            <w:r w:rsidRPr="00E55465"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01BFCAAD" wp14:editId="35CEED7F">
                      <wp:simplePos x="0" y="0"/>
                      <wp:positionH relativeFrom="page">
                        <wp:posOffset>172720</wp:posOffset>
                      </wp:positionH>
                      <wp:positionV relativeFrom="page">
                        <wp:posOffset>182880</wp:posOffset>
                      </wp:positionV>
                      <wp:extent cx="1905000" cy="202565"/>
                      <wp:effectExtent l="0" t="0" r="0" b="0"/>
                      <wp:wrapNone/>
                      <wp:docPr id="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0" cy="2025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3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</w:tblGrid>
                                  <w:tr w:rsidR="00E55465" w14:paraId="6043F092" w14:textId="77777777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86" w:type="dxa"/>
                                      </w:tcPr>
                                      <w:p w14:paraId="28BFB08D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5CE4DC4D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52E44FF6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1BDC6FFA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72C09AF7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6205EB11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1817D667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6588DE1F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4EBE27A6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7003E3B8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970EC14" w14:textId="77777777" w:rsidR="00E55465" w:rsidRDefault="00E55465" w:rsidP="00E55465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" o:spid="_x0000_s1027" type="#_x0000_t202" style="position:absolute;margin-left:13.6pt;margin-top:14.4pt;width:150pt;height:15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3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E55465" w14:paraId="6043F092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28BFB08D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CE4DC4D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2E44FF6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BDC6FFA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2C09AF7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205EB11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817D667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588DE1F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EBE27A6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003E3B8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70EC14" w14:textId="77777777" w:rsidR="00E55465" w:rsidRDefault="00E55465" w:rsidP="00E55465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56343D1D" w14:textId="77777777" w:rsidR="00E55465" w:rsidRPr="00E55465" w:rsidRDefault="00E55465" w:rsidP="00E55465">
            <w:pPr>
              <w:rPr>
                <w:rFonts w:ascii="Times New Roman"/>
                <w:sz w:val="17"/>
              </w:rPr>
            </w:pPr>
          </w:p>
          <w:p w14:paraId="2D195D79" w14:textId="77777777" w:rsidR="00E55465" w:rsidRPr="00E55465" w:rsidRDefault="00E55465" w:rsidP="00E55465">
            <w:pPr>
              <w:numPr>
                <w:ilvl w:val="0"/>
                <w:numId w:val="37"/>
              </w:numPr>
              <w:tabs>
                <w:tab w:val="left" w:pos="496"/>
              </w:tabs>
              <w:autoSpaceDE w:val="0"/>
              <w:autoSpaceDN w:val="0"/>
              <w:spacing w:after="15"/>
              <w:ind w:left="496" w:hanging="183"/>
              <w:rPr>
                <w:b/>
                <w:sz w:val="17"/>
              </w:rPr>
            </w:pPr>
            <w:r w:rsidRPr="00E55465">
              <w:rPr>
                <w:b/>
                <w:w w:val="105"/>
                <w:sz w:val="17"/>
              </w:rPr>
              <w:t>Imię</w:t>
            </w:r>
            <w:r w:rsidRPr="00E55465">
              <w:rPr>
                <w:b/>
                <w:spacing w:val="-9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i</w:t>
            </w:r>
            <w:r w:rsidRPr="00E55465">
              <w:rPr>
                <w:b/>
                <w:spacing w:val="-7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nazwisko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albo</w:t>
            </w:r>
            <w:r w:rsidRPr="00E55465">
              <w:rPr>
                <w:b/>
                <w:spacing w:val="-9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nazwa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podmiotu</w:t>
            </w:r>
          </w:p>
          <w:p w14:paraId="4123BFED" w14:textId="77777777" w:rsidR="00E55465" w:rsidRPr="00E55465" w:rsidRDefault="00E55465" w:rsidP="00E55465">
            <w:pPr>
              <w:ind w:left="273"/>
              <w:rPr>
                <w:rFonts w:ascii="Times New Roman"/>
                <w:sz w:val="20"/>
              </w:rPr>
            </w:pPr>
            <w:r w:rsidRPr="00E55465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79DFC7" wp14:editId="048AC072">
                      <wp:extent cx="2555875" cy="201295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875" cy="201295"/>
                                <a:chOff x="0" y="0"/>
                                <a:chExt cx="2555875" cy="2012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5587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201295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2544534" y="10858"/>
                                      </a:lnTo>
                                      <a:lnTo>
                                        <a:pt x="2544534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2544534" y="200736"/>
                                      </a:lnTo>
                                      <a:lnTo>
                                        <a:pt x="2555367" y="200748"/>
                                      </a:lnTo>
                                      <a:lnTo>
                                        <a:pt x="2555392" y="189890"/>
                                      </a:lnTo>
                                      <a:lnTo>
                                        <a:pt x="2555367" y="10858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DB0D7D" id="Group 6" o:spid="_x0000_s1026" style="width:201.25pt;height:15.85pt;mso-position-horizontal-relative:char;mso-position-vertical-relative:line" coordsize="2555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">
                      <v:shape id="Graphic 7" o:spid="_x0000_s1027" style="position:absolute;width:25558;height:2012;visibility:visible;mso-wrap-style:square;v-text-anchor:top" coordsize="255587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" path="m10845,l,,,200736r10845,l10845,xem2555392,l10858,r,10858l2544534,10858r,179032l10858,189890r,10846l2544534,200736r10833,12l2555392,189890r-25,-179032l255539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386C031" w14:textId="77777777" w:rsidR="00E55465" w:rsidRPr="00E55465" w:rsidRDefault="00E55465" w:rsidP="00E55465">
            <w:pPr>
              <w:numPr>
                <w:ilvl w:val="0"/>
                <w:numId w:val="37"/>
              </w:numPr>
              <w:tabs>
                <w:tab w:val="left" w:pos="474"/>
                <w:tab w:val="left" w:pos="496"/>
              </w:tabs>
              <w:autoSpaceDE w:val="0"/>
              <w:autoSpaceDN w:val="0"/>
              <w:spacing w:before="21" w:line="304" w:lineRule="auto"/>
              <w:ind w:left="474" w:right="605" w:hanging="161"/>
              <w:rPr>
                <w:b/>
                <w:sz w:val="17"/>
              </w:rPr>
            </w:pP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5A057F26" wp14:editId="1FEBB551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320932</wp:posOffset>
                      </wp:positionV>
                      <wp:extent cx="2555875" cy="3136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875" cy="313690"/>
                                <a:chOff x="0" y="0"/>
                                <a:chExt cx="2555875" cy="3136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55875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31369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321"/>
                                      </a:lnTo>
                                      <a:lnTo>
                                        <a:pt x="10845" y="313321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313690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2544534" y="10845"/>
                                      </a:lnTo>
                                      <a:lnTo>
                                        <a:pt x="2544534" y="302463"/>
                                      </a:lnTo>
                                      <a:lnTo>
                                        <a:pt x="10858" y="302463"/>
                                      </a:lnTo>
                                      <a:lnTo>
                                        <a:pt x="10858" y="313309"/>
                                      </a:lnTo>
                                      <a:lnTo>
                                        <a:pt x="2544534" y="313309"/>
                                      </a:lnTo>
                                      <a:lnTo>
                                        <a:pt x="2555367" y="313309"/>
                                      </a:lnTo>
                                      <a:lnTo>
                                        <a:pt x="2555392" y="302463"/>
                                      </a:lnTo>
                                      <a:lnTo>
                                        <a:pt x="2555367" y="10845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032FDA" id="Group 8" o:spid="_x0000_s1026" style="position:absolute;margin-left:13.9pt;margin-top:25.25pt;width:201.25pt;height:24.7pt;z-index:-251651072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">
                      <v:shape id="Graphic 9" o:spid="_x0000_s1027" style="position:absolute;width:25558;height:3136;visibility:visible;mso-wrap-style:square;v-text-anchor:top" coordsize="255587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" path="m10845,l,,,313321r10845,l10845,xem2555392,l10858,r,10845l2544534,10845r,291618l10858,302463r,10846l2544534,313309r10833,l2555392,302463r-25,-291618l255539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2"/>
                <w:w w:val="105"/>
                <w:sz w:val="17"/>
              </w:rPr>
              <w:t>Adres</w:t>
            </w:r>
            <w:r w:rsidRPr="00E55465">
              <w:rPr>
                <w:b/>
                <w:spacing w:val="16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miejsca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zamieszkania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albo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adres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siedziby</w:t>
            </w:r>
            <w:r w:rsidRPr="00E55465">
              <w:rPr>
                <w:b/>
                <w:spacing w:val="40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podmiotu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87CA27" w14:textId="77777777" w:rsidR="00E55465" w:rsidRPr="00E55465" w:rsidRDefault="00E55465" w:rsidP="00E55465">
            <w:pPr>
              <w:spacing w:before="58" w:line="691" w:lineRule="auto"/>
              <w:ind w:left="333" w:right="526"/>
              <w:rPr>
                <w:b/>
                <w:sz w:val="17"/>
              </w:rPr>
            </w:pPr>
            <w:r w:rsidRPr="00E55465"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3097961B" wp14:editId="42664DB2">
                      <wp:simplePos x="0" y="0"/>
                      <wp:positionH relativeFrom="page">
                        <wp:posOffset>168910</wp:posOffset>
                      </wp:positionH>
                      <wp:positionV relativeFrom="page">
                        <wp:posOffset>175260</wp:posOffset>
                      </wp:positionV>
                      <wp:extent cx="1905000" cy="202565"/>
                      <wp:effectExtent l="0" t="0" r="0" b="0"/>
                      <wp:wrapNone/>
                      <wp:docPr id="2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0" cy="2025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3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</w:tblGrid>
                                  <w:tr w:rsidR="00E55465" w14:paraId="2F81B3F3" w14:textId="77777777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86" w:type="dxa"/>
                                      </w:tcPr>
                                      <w:p w14:paraId="6C1D8957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442AB2C9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35199D51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32B4ED2A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61FB3BB3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7E2E1AE4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49CA8700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79A9F3AC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07F6042D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040ADB0A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DE1364A" w14:textId="77777777" w:rsidR="00E55465" w:rsidRDefault="00E55465" w:rsidP="00E55465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" o:spid="_x0000_s1028" type="#_x0000_t202" style="position:absolute;left:0;text-align:left;margin-left:13.3pt;margin-top:13.8pt;width:150pt;height:15.9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3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E55465" w14:paraId="2F81B3F3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C1D8957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42AB2C9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5199D51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2B4ED2A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1FB3BB3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E2E1AE4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9CA8700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9A9F3AC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7F6042D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40ADB0A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E1364A" w14:textId="77777777" w:rsidR="00E55465" w:rsidRDefault="00E55465" w:rsidP="00E55465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E55465">
              <w:rPr>
                <w:b/>
                <w:spacing w:val="-2"/>
                <w:w w:val="105"/>
                <w:sz w:val="17"/>
              </w:rPr>
              <w:t>1a)</w:t>
            </w:r>
            <w:r w:rsidRPr="00E55465">
              <w:rPr>
                <w:b/>
                <w:spacing w:val="-6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Identyfikator</w:t>
            </w:r>
            <w:r w:rsidRPr="00E55465">
              <w:rPr>
                <w:b/>
                <w:spacing w:val="-7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podatkowy</w:t>
            </w:r>
            <w:r w:rsidRPr="00E55465">
              <w:rPr>
                <w:b/>
                <w:spacing w:val="-6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NIP</w:t>
            </w:r>
            <w:r w:rsidRPr="00E55465">
              <w:rPr>
                <w:b/>
                <w:spacing w:val="-6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wnioskodawcy</w:t>
            </w:r>
            <w:r w:rsidRPr="00E55465">
              <w:rPr>
                <w:b/>
                <w:spacing w:val="-2"/>
                <w:w w:val="105"/>
                <w:sz w:val="17"/>
                <w:vertAlign w:val="superscript"/>
              </w:rPr>
              <w:t>3)</w:t>
            </w:r>
            <w:r w:rsidRPr="00E55465">
              <w:rPr>
                <w:b/>
                <w:w w:val="105"/>
                <w:sz w:val="17"/>
              </w:rPr>
              <w:t xml:space="preserve"> 2a) Imię i nazwisko albo nazwa wnioskodawcy</w:t>
            </w:r>
          </w:p>
          <w:p w14:paraId="7B631667" w14:textId="77777777" w:rsidR="00E55465" w:rsidRPr="00E55465" w:rsidRDefault="00E55465" w:rsidP="00E55465">
            <w:pPr>
              <w:spacing w:before="1" w:line="304" w:lineRule="auto"/>
              <w:ind w:left="617" w:hanging="284"/>
              <w:rPr>
                <w:b/>
                <w:sz w:val="17"/>
              </w:rPr>
            </w:pP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69BF6EDE" wp14:editId="700D263E">
                      <wp:simplePos x="0" y="0"/>
                      <wp:positionH relativeFrom="column">
                        <wp:posOffset>176326</wp:posOffset>
                      </wp:positionH>
                      <wp:positionV relativeFrom="paragraph">
                        <wp:posOffset>-238380</wp:posOffset>
                      </wp:positionV>
                      <wp:extent cx="2555875" cy="2012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875" cy="201295"/>
                                <a:chOff x="0" y="0"/>
                                <a:chExt cx="2555875" cy="2012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55587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201295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2544534" y="10858"/>
                                      </a:lnTo>
                                      <a:lnTo>
                                        <a:pt x="2544534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2544534" y="200736"/>
                                      </a:lnTo>
                                      <a:lnTo>
                                        <a:pt x="2555379" y="200748"/>
                                      </a:lnTo>
                                      <a:lnTo>
                                        <a:pt x="2555392" y="189890"/>
                                      </a:lnTo>
                                      <a:lnTo>
                                        <a:pt x="2555379" y="10858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91DEA6" id="Group 10" o:spid="_x0000_s1026" style="position:absolute;margin-left:13.9pt;margin-top:-18.75pt;width:201.25pt;height:15.85pt;z-index:-251650048;mso-wrap-distance-left:0;mso-wrap-distance-right:0" coordsize="2555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">
                      <v:shape id="Graphic 11" o:spid="_x0000_s1027" style="position:absolute;width:25558;height:2012;visibility:visible;mso-wrap-style:square;v-text-anchor:top" coordsize="255587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" path="m10845,l,,,200736r10845,l10845,xem2555392,l10858,r,10858l2544534,10858r,179032l10858,189890r,10846l2544534,200736r10845,12l2555392,189890r-13,-179032l255539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4381126F" wp14:editId="49ACF42E">
                      <wp:simplePos x="0" y="0"/>
                      <wp:positionH relativeFrom="column">
                        <wp:posOffset>176326</wp:posOffset>
                      </wp:positionH>
                      <wp:positionV relativeFrom="paragraph">
                        <wp:posOffset>308240</wp:posOffset>
                      </wp:positionV>
                      <wp:extent cx="2555875" cy="3136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875" cy="313690"/>
                                <a:chOff x="0" y="0"/>
                                <a:chExt cx="2555875" cy="3136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555875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31369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321"/>
                                      </a:lnTo>
                                      <a:lnTo>
                                        <a:pt x="10845" y="313321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313690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2544534" y="10845"/>
                                      </a:lnTo>
                                      <a:lnTo>
                                        <a:pt x="2544534" y="302463"/>
                                      </a:lnTo>
                                      <a:lnTo>
                                        <a:pt x="10858" y="302463"/>
                                      </a:lnTo>
                                      <a:lnTo>
                                        <a:pt x="10858" y="313309"/>
                                      </a:lnTo>
                                      <a:lnTo>
                                        <a:pt x="2544534" y="313309"/>
                                      </a:lnTo>
                                      <a:lnTo>
                                        <a:pt x="2555379" y="313309"/>
                                      </a:lnTo>
                                      <a:lnTo>
                                        <a:pt x="2555392" y="302463"/>
                                      </a:lnTo>
                                      <a:lnTo>
                                        <a:pt x="2555379" y="10845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D3E7EF" id="Group 12" o:spid="_x0000_s1026" style="position:absolute;margin-left:13.9pt;margin-top:24.25pt;width:201.25pt;height:24.7pt;z-index:-251643904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">
                      <v:shape id="Graphic 13" o:spid="_x0000_s1027" style="position:absolute;width:25558;height:3136;visibility:visible;mso-wrap-style:square;v-text-anchor:top" coordsize="255587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" path="m10845,l,,,313321r10845,l10845,xem2555392,l10858,r,10845l2544534,10845r,291618l10858,302463r,10846l2544534,313309r10845,l2555392,302463r-13,-291618l255539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2"/>
                <w:w w:val="105"/>
                <w:sz w:val="17"/>
              </w:rPr>
              <w:t>3a)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Adres</w:t>
            </w:r>
            <w:r w:rsidRPr="00E55465">
              <w:rPr>
                <w:b/>
                <w:spacing w:val="-3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miejsca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zamieszkania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albo</w:t>
            </w:r>
            <w:r w:rsidRPr="00E55465">
              <w:rPr>
                <w:b/>
                <w:spacing w:val="-3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adres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siedziby</w:t>
            </w:r>
            <w:r w:rsidRPr="00E55465">
              <w:rPr>
                <w:b/>
                <w:spacing w:val="40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wnioskodawcy</w:t>
            </w:r>
          </w:p>
        </w:tc>
      </w:tr>
      <w:tr w:rsidR="00E55465" w:rsidRPr="00E55465" w14:paraId="3D1BE27A" w14:textId="77777777" w:rsidTr="00E55465">
        <w:trPr>
          <w:trHeight w:val="8801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CAFF919" w14:textId="77777777" w:rsidR="00E55465" w:rsidRPr="00E55465" w:rsidRDefault="00E55465" w:rsidP="00E55465">
            <w:pPr>
              <w:numPr>
                <w:ilvl w:val="0"/>
                <w:numId w:val="36"/>
              </w:numPr>
              <w:tabs>
                <w:tab w:val="left" w:pos="474"/>
                <w:tab w:val="left" w:pos="496"/>
              </w:tabs>
              <w:autoSpaceDE w:val="0"/>
              <w:autoSpaceDN w:val="0"/>
              <w:spacing w:before="41" w:line="266" w:lineRule="auto"/>
              <w:ind w:right="5718" w:hanging="161"/>
              <w:rPr>
                <w:b/>
                <w:sz w:val="17"/>
              </w:rPr>
            </w:pPr>
            <w:r w:rsidRPr="00E55465">
              <w:rPr>
                <w:b/>
                <w:w w:val="105"/>
                <w:sz w:val="17"/>
              </w:rPr>
              <w:t>Identyfikator</w:t>
            </w:r>
            <w:r w:rsidRPr="00E55465">
              <w:rPr>
                <w:b/>
                <w:spacing w:val="22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gminy, w</w:t>
            </w:r>
            <w:r w:rsidRPr="00E55465">
              <w:rPr>
                <w:b/>
                <w:spacing w:val="-1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 xml:space="preserve">której podmiot </w:t>
            </w:r>
            <w:r w:rsidRPr="00E55465">
              <w:rPr>
                <w:b/>
                <w:spacing w:val="-2"/>
                <w:w w:val="105"/>
                <w:sz w:val="17"/>
              </w:rPr>
              <w:t>ma</w:t>
            </w:r>
            <w:r w:rsidRPr="00E55465">
              <w:rPr>
                <w:b/>
                <w:spacing w:val="-5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miejsce</w:t>
            </w:r>
            <w:r w:rsidRPr="00E55465">
              <w:rPr>
                <w:b/>
                <w:spacing w:val="-5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zamieszkania</w:t>
            </w:r>
            <w:r w:rsidRPr="00E55465">
              <w:rPr>
                <w:b/>
                <w:spacing w:val="-5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albo</w:t>
            </w:r>
            <w:r w:rsidRPr="00E55465">
              <w:rPr>
                <w:b/>
                <w:spacing w:val="-5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siedzibę</w:t>
            </w:r>
            <w:r w:rsidRPr="00E55465">
              <w:rPr>
                <w:b/>
                <w:spacing w:val="-2"/>
                <w:w w:val="105"/>
                <w:sz w:val="17"/>
                <w:vertAlign w:val="superscript"/>
              </w:rPr>
              <w:t>4)</w:t>
            </w:r>
          </w:p>
          <w:p w14:paraId="25F3F5DF" w14:textId="77777777" w:rsidR="00E55465" w:rsidRPr="00E55465" w:rsidRDefault="00E55465" w:rsidP="00E55465">
            <w:pPr>
              <w:rPr>
                <w:rFonts w:ascii="Times New Roman"/>
                <w:sz w:val="17"/>
              </w:rPr>
            </w:pPr>
            <w:r w:rsidRPr="00E55465"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0B2069F9" wp14:editId="758E2017">
                      <wp:simplePos x="0" y="0"/>
                      <wp:positionH relativeFrom="page">
                        <wp:posOffset>172720</wp:posOffset>
                      </wp:positionH>
                      <wp:positionV relativeFrom="page">
                        <wp:posOffset>315595</wp:posOffset>
                      </wp:positionV>
                      <wp:extent cx="1359535" cy="202565"/>
                      <wp:effectExtent l="0" t="0" r="0" b="0"/>
                      <wp:wrapNone/>
                      <wp:docPr id="3" name="Text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59535" cy="2025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3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</w:tblGrid>
                                  <w:tr w:rsidR="00E55465" w14:paraId="1DC7A8C0" w14:textId="77777777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86" w:type="dxa"/>
                                      </w:tcPr>
                                      <w:p w14:paraId="63EC7385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0118AFD4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2B1E0AD2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3A91D39C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076FEB4B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6BA24F58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4CCADE86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FA1A113" w14:textId="77777777" w:rsidR="00E55465" w:rsidRDefault="00E55465" w:rsidP="00E55465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" o:spid="_x0000_s1029" type="#_x0000_t202" style="position:absolute;margin-left:13.6pt;margin-top:24.85pt;width:107.05pt;height:15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3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E55465" w14:paraId="1DC7A8C0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3EC7385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118AFD4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2B1E0AD2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A91D39C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76FEB4B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BA24F58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CCADE86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A1A113" w14:textId="77777777" w:rsidR="00E55465" w:rsidRDefault="00E55465" w:rsidP="00E55465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B2C31EC" w14:textId="77777777" w:rsidR="00E55465" w:rsidRPr="00E55465" w:rsidRDefault="00E55465" w:rsidP="00E55465">
            <w:pPr>
              <w:spacing w:before="33"/>
              <w:rPr>
                <w:rFonts w:ascii="Times New Roman"/>
                <w:sz w:val="17"/>
              </w:rPr>
            </w:pPr>
          </w:p>
          <w:p w14:paraId="0983F045" w14:textId="77777777" w:rsidR="00E55465" w:rsidRPr="00E55465" w:rsidRDefault="00E55465" w:rsidP="00E55465">
            <w:pPr>
              <w:numPr>
                <w:ilvl w:val="0"/>
                <w:numId w:val="36"/>
              </w:numPr>
              <w:tabs>
                <w:tab w:val="left" w:pos="496"/>
              </w:tabs>
              <w:autoSpaceDE w:val="0"/>
              <w:autoSpaceDN w:val="0"/>
              <w:ind w:left="496" w:hanging="183"/>
              <w:rPr>
                <w:b/>
                <w:sz w:val="17"/>
              </w:rPr>
            </w:pP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6871F9C1" wp14:editId="7787546D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174685</wp:posOffset>
                      </wp:positionV>
                      <wp:extent cx="196215" cy="2012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6469"/>
                                      </a:moveTo>
                                      <a:lnTo>
                                        <a:pt x="181762" y="196469"/>
                                      </a:lnTo>
                                      <a:lnTo>
                                        <a:pt x="10858" y="196469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96469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6070"/>
                                      </a:lnTo>
                                      <a:lnTo>
                                        <a:pt x="192608" y="6070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1927" y="12407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11"/>
                                      </a:moveTo>
                                      <a:lnTo>
                                        <a:pt x="177721" y="177711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61F140" id="Group 14" o:spid="_x0000_s1026" style="position:absolute;margin-left:13.9pt;margin-top:13.75pt;width:15.45pt;height:15.85pt;z-index:-251649024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">
                      <v:shape id="Graphic 15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" path="m10845,l,,,200736r10845,l10845,xem192608,196469r-10846,l10858,196469r,4267l181762,200736r10846,l192608,196469xem192608,l10858,r,6070l192608,6070r,-6070xe" fillcolor="black" stroked="f">
                        <v:path arrowok="t"/>
                      </v:shape>
                      <v:shape id="Graphic 16" o:spid="_x0000_s1028" style="position:absolute;left:11927;top:12407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" path="m,177711r177721,l177721,,,,,17771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7"/>
              </w:rPr>
              <w:t>Forma</w:t>
            </w:r>
            <w:r w:rsidRPr="00E55465">
              <w:rPr>
                <w:b/>
                <w:spacing w:val="13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prawna</w:t>
            </w:r>
            <w:r w:rsidRPr="00E55465">
              <w:rPr>
                <w:b/>
                <w:spacing w:val="14"/>
                <w:sz w:val="17"/>
              </w:rPr>
              <w:t xml:space="preserve"> </w:t>
            </w:r>
            <w:r w:rsidRPr="00E55465">
              <w:rPr>
                <w:b/>
                <w:spacing w:val="-2"/>
                <w:sz w:val="17"/>
              </w:rPr>
              <w:t>podmiotu</w:t>
            </w:r>
            <w:r w:rsidRPr="00E55465">
              <w:rPr>
                <w:b/>
                <w:spacing w:val="-2"/>
                <w:sz w:val="17"/>
                <w:vertAlign w:val="superscript"/>
              </w:rPr>
              <w:t>5)</w:t>
            </w:r>
          </w:p>
          <w:p w14:paraId="25A55020" w14:textId="77777777" w:rsidR="00E55465" w:rsidRPr="00E55465" w:rsidRDefault="00E55465" w:rsidP="00E55465">
            <w:pPr>
              <w:spacing w:before="89"/>
              <w:ind w:left="886"/>
              <w:rPr>
                <w:b/>
                <w:sz w:val="17"/>
              </w:rPr>
            </w:pPr>
            <w:r w:rsidRPr="00E55465">
              <w:rPr>
                <w:b/>
                <w:sz w:val="17"/>
              </w:rPr>
              <w:t>przedsiębiorstwo</w:t>
            </w:r>
            <w:r w:rsidRPr="00E55465">
              <w:rPr>
                <w:b/>
                <w:spacing w:val="31"/>
                <w:sz w:val="17"/>
              </w:rPr>
              <w:t xml:space="preserve"> </w:t>
            </w:r>
            <w:r w:rsidRPr="00E55465">
              <w:rPr>
                <w:b/>
                <w:spacing w:val="-2"/>
                <w:sz w:val="17"/>
              </w:rPr>
              <w:t>państwowe</w:t>
            </w:r>
          </w:p>
          <w:p w14:paraId="51FF92EC" w14:textId="77777777" w:rsidR="00E55465" w:rsidRPr="00E55465" w:rsidRDefault="00E55465" w:rsidP="00E55465">
            <w:pPr>
              <w:spacing w:before="1"/>
              <w:rPr>
                <w:rFonts w:ascii="Times New Roman"/>
                <w:sz w:val="17"/>
              </w:rPr>
            </w:pPr>
          </w:p>
          <w:p w14:paraId="54B44385" w14:textId="77777777" w:rsidR="00E55465" w:rsidRPr="00E55465" w:rsidRDefault="00E55465" w:rsidP="00E55465">
            <w:pPr>
              <w:ind w:left="886"/>
              <w:rPr>
                <w:b/>
                <w:sz w:val="17"/>
              </w:rPr>
            </w:pP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DBEC858" wp14:editId="3B189D6E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-13878</wp:posOffset>
                      </wp:positionV>
                      <wp:extent cx="196215" cy="20129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7827"/>
                                      </a:moveTo>
                                      <a:lnTo>
                                        <a:pt x="181762" y="197827"/>
                                      </a:lnTo>
                                      <a:lnTo>
                                        <a:pt x="10858" y="197827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97827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7404"/>
                                      </a:lnTo>
                                      <a:lnTo>
                                        <a:pt x="192608" y="7404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1927" y="13753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11"/>
                                      </a:moveTo>
                                      <a:lnTo>
                                        <a:pt x="177721" y="177711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134776D" id="Group 17" o:spid="_x0000_s1026" style="position:absolute;margin-left:13.9pt;margin-top:-1.1pt;width:15.45pt;height:15.85pt;z-index:-251648000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">
                      <v:shape id="Graphic 18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" path="m10845,l,,,200736r10845,l10845,xem192608,197827r-10846,l10858,197827r,2909l181762,200736r10846,12l192608,197827xem192608,l10858,r,7404l192608,7404r,-7404xe" fillcolor="black" stroked="f">
                        <v:path arrowok="t"/>
                      </v:shape>
                      <v:shape id="Graphic 19" o:spid="_x0000_s1028" style="position:absolute;left:11927;top:13753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" path="m,177711r177721,l177721,,,,,17771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7"/>
              </w:rPr>
              <w:t>jednoosobowa</w:t>
            </w:r>
            <w:r w:rsidRPr="00E55465">
              <w:rPr>
                <w:b/>
                <w:spacing w:val="20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spółka</w:t>
            </w:r>
            <w:r w:rsidRPr="00E55465">
              <w:rPr>
                <w:b/>
                <w:spacing w:val="18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Skarbu</w:t>
            </w:r>
            <w:r w:rsidRPr="00E55465">
              <w:rPr>
                <w:b/>
                <w:spacing w:val="20"/>
                <w:sz w:val="17"/>
              </w:rPr>
              <w:t xml:space="preserve"> </w:t>
            </w:r>
            <w:r w:rsidRPr="00E55465">
              <w:rPr>
                <w:b/>
                <w:spacing w:val="-2"/>
                <w:sz w:val="17"/>
              </w:rPr>
              <w:t>Państwa</w:t>
            </w:r>
          </w:p>
          <w:p w14:paraId="228F32B7" w14:textId="77777777" w:rsidR="00E55465" w:rsidRPr="00E55465" w:rsidRDefault="00E55465" w:rsidP="00E55465">
            <w:pPr>
              <w:spacing w:before="26"/>
              <w:rPr>
                <w:rFonts w:ascii="Times New Roman"/>
                <w:sz w:val="17"/>
              </w:rPr>
            </w:pPr>
          </w:p>
          <w:p w14:paraId="6A995172" w14:textId="77777777" w:rsidR="00E55465" w:rsidRPr="00E55465" w:rsidRDefault="00E55465" w:rsidP="00E55465">
            <w:pPr>
              <w:ind w:left="886" w:right="1883" w:hanging="1"/>
              <w:rPr>
                <w:b/>
                <w:sz w:val="17"/>
              </w:rPr>
            </w:pP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A5C470C" wp14:editId="011E7925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-18572</wp:posOffset>
                      </wp:positionV>
                      <wp:extent cx="196215" cy="1905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190500"/>
                                <a:chOff x="0" y="0"/>
                                <a:chExt cx="196215" cy="1905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762"/>
                                  <a:ext cx="5715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177800">
                                      <a:moveTo>
                                        <a:pt x="0" y="177685"/>
                                      </a:moveTo>
                                      <a:lnTo>
                                        <a:pt x="5577" y="177685"/>
                                      </a:lnTo>
                                      <a:lnTo>
                                        <a:pt x="55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1927" y="6349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11"/>
                                      </a:moveTo>
                                      <a:lnTo>
                                        <a:pt x="177721" y="177711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0175C8" id="Group 20" o:spid="_x0000_s1026" style="position:absolute;margin-left:13.9pt;margin-top:-1.45pt;width:15.45pt;height:15pt;z-index:-251646976;mso-wrap-distance-left:0;mso-wrap-distance-right:0" coordsize="19621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">
                      <v:shape id="Graphic 21" o:spid="_x0000_s1027" style="position:absolute;top:4762;width:5715;height:177800;visibility:visible;mso-wrap-style:square;v-text-anchor:top" coordsize="571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" path="m,177685r5577,l5577,,,,,177685xe" fillcolor="black" stroked="f">
                        <v:path arrowok="t"/>
                      </v:shape>
                      <v:shape id="Graphic 22" o:spid="_x0000_s1028" style="position:absolute;left:11927;top:6349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" path="m,177711r177721,l177721,,,,,17771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7"/>
              </w:rPr>
              <w:t>jednoosobowa spółka jednostki samorządu terytorialnego, w rozumieniu ustawy z dnia</w:t>
            </w:r>
            <w:r w:rsidRPr="00E55465">
              <w:rPr>
                <w:b/>
                <w:spacing w:val="4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20 grudnia 1996 r. o gospodarce komunalnej (Dz. U. z 2021 r. poz. 679)</w:t>
            </w:r>
          </w:p>
          <w:p w14:paraId="16D680BF" w14:textId="77777777" w:rsidR="00E55465" w:rsidRPr="00E55465" w:rsidRDefault="00E55465" w:rsidP="00E55465">
            <w:pPr>
              <w:spacing w:before="6" w:line="264" w:lineRule="auto"/>
              <w:ind w:left="886" w:right="262"/>
              <w:rPr>
                <w:b/>
                <w:sz w:val="17"/>
              </w:rPr>
            </w:pP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091A357F" wp14:editId="4D82ED54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-10049</wp:posOffset>
                      </wp:positionV>
                      <wp:extent cx="196215" cy="20129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200533"/>
                                      </a:moveTo>
                                      <a:lnTo>
                                        <a:pt x="10858" y="200533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200533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121"/>
                                      </a:lnTo>
                                      <a:lnTo>
                                        <a:pt x="192608" y="10121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1927" y="16471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11"/>
                                      </a:moveTo>
                                      <a:lnTo>
                                        <a:pt x="177721" y="177711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5B1A1C" id="Group 23" o:spid="_x0000_s1026" style="position:absolute;margin-left:13.9pt;margin-top:-.8pt;width:15.45pt;height:15.85pt;z-index:-251645952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">
                      <v:shape id="Graphic 24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" path="m10845,l,,,200736r10845,l10845,xem192608,200533r-181750,l10858,200736r181750,l192608,200533xem192608,l10858,r,10121l192608,10121,192608,xe" fillcolor="black" stroked="f">
                        <v:path arrowok="t"/>
                      </v:shape>
                      <v:shape id="Graphic 25" o:spid="_x0000_s1028" style="position:absolute;left:11927;top:16471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" path="m,177711r177721,l177721,,,,,17771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2"/>
                <w:w w:val="105"/>
                <w:sz w:val="17"/>
              </w:rPr>
              <w:t>spółka akcyjna albo spółka z ograniczoną odpowiedzialnością, w stosunku do</w:t>
            </w:r>
            <w:r w:rsidRPr="00E55465">
              <w:rPr>
                <w:b/>
                <w:spacing w:val="-3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których Skarb Państwa,</w:t>
            </w:r>
            <w:r w:rsidRPr="00E55465">
              <w:rPr>
                <w:b/>
                <w:w w:val="105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jednostka</w:t>
            </w:r>
            <w:r w:rsidRPr="00E55465">
              <w:rPr>
                <w:b/>
                <w:spacing w:val="20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samorządu</w:t>
            </w:r>
            <w:r w:rsidRPr="00E55465">
              <w:rPr>
                <w:b/>
                <w:spacing w:val="21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terytorialnego,</w:t>
            </w:r>
            <w:r w:rsidRPr="00E55465">
              <w:rPr>
                <w:b/>
                <w:spacing w:val="20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przedsiębiorstwo</w:t>
            </w:r>
            <w:r w:rsidRPr="00E55465">
              <w:rPr>
                <w:b/>
                <w:spacing w:val="21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państwowe</w:t>
            </w:r>
            <w:r w:rsidRPr="00E55465">
              <w:rPr>
                <w:b/>
                <w:spacing w:val="20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lub</w:t>
            </w:r>
            <w:r w:rsidRPr="00E55465">
              <w:rPr>
                <w:b/>
                <w:spacing w:val="21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jednoosobowa</w:t>
            </w:r>
            <w:r w:rsidRPr="00E55465">
              <w:rPr>
                <w:b/>
                <w:spacing w:val="21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spółka</w:t>
            </w:r>
            <w:r w:rsidRPr="00E55465">
              <w:rPr>
                <w:b/>
                <w:spacing w:val="19"/>
                <w:sz w:val="17"/>
              </w:rPr>
              <w:t xml:space="preserve"> </w:t>
            </w:r>
            <w:r w:rsidRPr="00E55465">
              <w:rPr>
                <w:b/>
                <w:spacing w:val="-2"/>
                <w:sz w:val="17"/>
              </w:rPr>
              <w:t>Skarbu</w:t>
            </w:r>
          </w:p>
          <w:p w14:paraId="3E15DC4E" w14:textId="77777777" w:rsidR="00E55465" w:rsidRPr="00E55465" w:rsidRDefault="00E55465" w:rsidP="00E55465">
            <w:pPr>
              <w:spacing w:before="1" w:line="264" w:lineRule="auto"/>
              <w:ind w:left="886"/>
              <w:rPr>
                <w:b/>
                <w:sz w:val="17"/>
              </w:rPr>
            </w:pPr>
            <w:r w:rsidRPr="00E55465">
              <w:rPr>
                <w:b/>
                <w:w w:val="105"/>
                <w:sz w:val="17"/>
              </w:rPr>
              <w:t>Państwa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są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podmiotami,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które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posiadają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uprawnienia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takie,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jak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przedsiębiorcy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dominujący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w</w:t>
            </w:r>
            <w:r w:rsidRPr="00E55465">
              <w:rPr>
                <w:b/>
                <w:spacing w:val="-2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rozumieniu przepisów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ustawy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dnia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16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lutego</w:t>
            </w:r>
            <w:r w:rsidRPr="00E55465">
              <w:rPr>
                <w:b/>
                <w:spacing w:val="-9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2007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r.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o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ochronie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konkurencji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i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konsumentów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(Dz.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U.</w:t>
            </w:r>
            <w:r w:rsidRPr="00E55465">
              <w:rPr>
                <w:b/>
                <w:spacing w:val="-9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2024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r.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poz.</w:t>
            </w:r>
            <w:r w:rsidRPr="00E55465">
              <w:rPr>
                <w:b/>
                <w:spacing w:val="-9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594)</w:t>
            </w:r>
          </w:p>
          <w:p w14:paraId="67B169A9" w14:textId="77777777" w:rsidR="00E55465" w:rsidRPr="00E55465" w:rsidRDefault="00E55465" w:rsidP="00E55465">
            <w:pPr>
              <w:spacing w:before="80"/>
              <w:rPr>
                <w:rFonts w:ascii="Times New Roman"/>
                <w:sz w:val="17"/>
              </w:rPr>
            </w:pPr>
          </w:p>
          <w:p w14:paraId="1C2F639F" w14:textId="77777777" w:rsidR="00E55465" w:rsidRPr="00E55465" w:rsidRDefault="00E55465" w:rsidP="00E55465">
            <w:pPr>
              <w:spacing w:line="264" w:lineRule="auto"/>
              <w:ind w:left="886" w:right="1057"/>
              <w:rPr>
                <w:b/>
                <w:sz w:val="17"/>
              </w:rPr>
            </w:pP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32D78A98" wp14:editId="11ECA790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-13867</wp:posOffset>
                      </wp:positionV>
                      <wp:extent cx="196215" cy="20129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8755"/>
                                      </a:moveTo>
                                      <a:lnTo>
                                        <a:pt x="181762" y="198755"/>
                                      </a:lnTo>
                                      <a:lnTo>
                                        <a:pt x="10858" y="198755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98755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8318"/>
                                      </a:lnTo>
                                      <a:lnTo>
                                        <a:pt x="192608" y="831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1927" y="14668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23"/>
                                      </a:moveTo>
                                      <a:lnTo>
                                        <a:pt x="177721" y="177723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AD2C90" id="Group 26" o:spid="_x0000_s1026" style="position:absolute;margin-left:13.9pt;margin-top:-1.1pt;width:15.45pt;height:15.85pt;z-index:-251644928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">
                      <v:shape id="Graphic 27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" path="m10845,l,,,200736r10845,l10845,xem192608,198755r-10846,l10858,198755r,1981l181762,200736r10846,12l192608,198755xem192608,l10858,r,8318l192608,8318r,-8318xe" fillcolor="black" stroked="f">
                        <v:path arrowok="t"/>
                      </v:shape>
                      <v:shape id="Graphic 28" o:spid="_x0000_s1028" style="position:absolute;left:11927;top:14668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" path="m,177723r177721,l177721,,,,,177723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2"/>
                <w:w w:val="105"/>
                <w:sz w:val="17"/>
              </w:rPr>
              <w:t>jednostka sektora finansów publicznych w rozumieniu przepisów ustawy z dnia 27 sierpnia 2009 r.</w:t>
            </w:r>
            <w:r w:rsidRPr="00E55465">
              <w:rPr>
                <w:b/>
                <w:w w:val="105"/>
                <w:sz w:val="17"/>
              </w:rPr>
              <w:t xml:space="preserve"> o finansach publicznych (Dz. U. z 2023 r. poz. 1270, z późn. zm.)</w:t>
            </w:r>
          </w:p>
          <w:p w14:paraId="610D7B77" w14:textId="77777777" w:rsidR="00E55465" w:rsidRPr="00E55465" w:rsidRDefault="00E55465" w:rsidP="00E55465">
            <w:pPr>
              <w:spacing w:before="114"/>
              <w:ind w:left="886"/>
              <w:rPr>
                <w:b/>
                <w:sz w:val="17"/>
              </w:rPr>
            </w:pP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3EE4F796" wp14:editId="70FAF8C6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13772</wp:posOffset>
                      </wp:positionV>
                      <wp:extent cx="196215" cy="20129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7231"/>
                                      </a:moveTo>
                                      <a:lnTo>
                                        <a:pt x="181762" y="197231"/>
                                      </a:lnTo>
                                      <a:lnTo>
                                        <a:pt x="10858" y="197231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97231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6819"/>
                                      </a:lnTo>
                                      <a:lnTo>
                                        <a:pt x="192608" y="6819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1927" y="13157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23"/>
                                      </a:moveTo>
                                      <a:lnTo>
                                        <a:pt x="177721" y="177723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7F9BEE" id="Group 29" o:spid="_x0000_s1026" style="position:absolute;margin-left:13.9pt;margin-top:1.1pt;width:15.45pt;height:15.85pt;z-index:-251642880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">
                      <v:shape id="Graphic 30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" path="m10845,l,,,200736r10845,l10845,xem192608,197231r-10846,l10858,197231r,3505l181762,200736r10846,l192608,197231xem192608,l10858,r,6819l192608,6819r,-6819xe" fillcolor="black" stroked="f">
                        <v:path arrowok="t"/>
                      </v:shape>
                      <v:shape id="Graphic 31" o:spid="_x0000_s1028" style="position:absolute;left:11927;top:13157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" path="m,177723r177721,l177721,,,,,177723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7"/>
              </w:rPr>
              <w:t>inna</w:t>
            </w:r>
            <w:r w:rsidRPr="00E55465">
              <w:rPr>
                <w:b/>
                <w:spacing w:val="11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(podać</w:t>
            </w:r>
            <w:r w:rsidRPr="00E55465">
              <w:rPr>
                <w:b/>
                <w:spacing w:val="8"/>
                <w:sz w:val="17"/>
              </w:rPr>
              <w:t xml:space="preserve"> </w:t>
            </w:r>
            <w:r w:rsidRPr="00E55465">
              <w:rPr>
                <w:b/>
                <w:spacing w:val="-2"/>
                <w:sz w:val="17"/>
              </w:rPr>
              <w:t>jaka)</w:t>
            </w:r>
          </w:p>
          <w:p w14:paraId="5D46609E" w14:textId="77777777" w:rsidR="00E55465" w:rsidRPr="00E55465" w:rsidRDefault="00E55465" w:rsidP="00E55465">
            <w:pPr>
              <w:spacing w:before="8"/>
              <w:rPr>
                <w:rFonts w:ascii="Times New Roman"/>
                <w:sz w:val="7"/>
              </w:rPr>
            </w:pPr>
          </w:p>
          <w:p w14:paraId="6FF565D0" w14:textId="77777777" w:rsidR="00E55465" w:rsidRPr="00E55465" w:rsidRDefault="00E55465" w:rsidP="00E55465">
            <w:pPr>
              <w:ind w:left="845"/>
              <w:rPr>
                <w:rFonts w:ascii="Times New Roman"/>
                <w:sz w:val="20"/>
              </w:rPr>
            </w:pPr>
            <w:r w:rsidRPr="00E55465"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26C87A" wp14:editId="55E5D699">
                      <wp:extent cx="5100320" cy="201295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00320" cy="201295"/>
                                <a:chOff x="0" y="0"/>
                                <a:chExt cx="5100320" cy="2012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510032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0320" h="201295">
                                      <a:moveTo>
                                        <a:pt x="5099913" y="0"/>
                                      </a:moveTo>
                                      <a:lnTo>
                                        <a:pt x="10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5089055" y="200736"/>
                                      </a:lnTo>
                                      <a:lnTo>
                                        <a:pt x="5099901" y="200748"/>
                                      </a:lnTo>
                                      <a:lnTo>
                                        <a:pt x="5099913" y="189890"/>
                                      </a:lnTo>
                                      <a:lnTo>
                                        <a:pt x="5099901" y="10858"/>
                                      </a:lnTo>
                                      <a:lnTo>
                                        <a:pt x="5089055" y="10858"/>
                                      </a:lnTo>
                                      <a:lnTo>
                                        <a:pt x="5089055" y="189890"/>
                                      </a:lnTo>
                                      <a:lnTo>
                                        <a:pt x="10845" y="189890"/>
                                      </a:lnTo>
                                      <a:lnTo>
                                        <a:pt x="10845" y="10845"/>
                                      </a:lnTo>
                                      <a:lnTo>
                                        <a:pt x="5099913" y="10845"/>
                                      </a:lnTo>
                                      <a:lnTo>
                                        <a:pt x="5099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FCD283" id="Group 32" o:spid="_x0000_s1026" style="width:401.6pt;height:15.85pt;mso-position-horizontal-relative:char;mso-position-vertical-relative:line" coordsize="51003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">
                      <v:shape id="Graphic 33" o:spid="_x0000_s1027" style="position:absolute;width:51003;height:2012;visibility:visible;mso-wrap-style:square;v-text-anchor:top" coordsize="510032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" path="m5099913,l10845,,,,,200736r10845,l5089055,200736r10846,12l5099913,189890r-12,-179032l5089055,10858r,179032l10845,189890r,-179045l5099913,10845r,-1084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44FC34A" w14:textId="77777777" w:rsidR="00E55465" w:rsidRPr="00E55465" w:rsidRDefault="00E55465" w:rsidP="00E55465">
            <w:pPr>
              <w:numPr>
                <w:ilvl w:val="0"/>
                <w:numId w:val="36"/>
              </w:numPr>
              <w:tabs>
                <w:tab w:val="left" w:pos="496"/>
                <w:tab w:val="left" w:pos="557"/>
              </w:tabs>
              <w:autoSpaceDE w:val="0"/>
              <w:autoSpaceDN w:val="0"/>
              <w:spacing w:before="23" w:line="228" w:lineRule="auto"/>
              <w:ind w:left="557" w:right="274" w:hanging="244"/>
              <w:rPr>
                <w:b/>
                <w:sz w:val="17"/>
              </w:rPr>
            </w:pPr>
            <w:r w:rsidRPr="00E55465">
              <w:rPr>
                <w:b/>
                <w:w w:val="105"/>
                <w:sz w:val="17"/>
              </w:rPr>
              <w:t>Wielkość</w:t>
            </w:r>
            <w:r w:rsidRPr="00E55465">
              <w:rPr>
                <w:b/>
                <w:spacing w:val="-11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podmiotu,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zgodnie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załącznikiem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I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do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rozporządzenia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Komisji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(UE)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nr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651/2014</w:t>
            </w:r>
            <w:r w:rsidRPr="00E55465">
              <w:rPr>
                <w:b/>
                <w:spacing w:val="-11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dnia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17</w:t>
            </w:r>
            <w:r w:rsidRPr="00E55465">
              <w:rPr>
                <w:b/>
                <w:spacing w:val="-9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czerwca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2014</w:t>
            </w:r>
            <w:r w:rsidRPr="00E55465">
              <w:rPr>
                <w:b/>
                <w:spacing w:val="-9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r. uznającego</w:t>
            </w:r>
            <w:r w:rsidRPr="00E55465">
              <w:rPr>
                <w:b/>
                <w:spacing w:val="-5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niektóre</w:t>
            </w:r>
            <w:r w:rsidRPr="00E55465">
              <w:rPr>
                <w:b/>
                <w:spacing w:val="-3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rodzaje</w:t>
            </w:r>
            <w:r w:rsidRPr="00E55465">
              <w:rPr>
                <w:b/>
                <w:spacing w:val="-3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pomocy</w:t>
            </w:r>
            <w:r w:rsidRPr="00E55465">
              <w:rPr>
                <w:b/>
                <w:spacing w:val="-3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za</w:t>
            </w:r>
            <w:r w:rsidRPr="00E55465">
              <w:rPr>
                <w:b/>
                <w:spacing w:val="-4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zgodne</w:t>
            </w:r>
            <w:r w:rsidRPr="00E55465">
              <w:rPr>
                <w:b/>
                <w:spacing w:val="-3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</w:t>
            </w:r>
            <w:r w:rsidRPr="00E55465">
              <w:rPr>
                <w:b/>
                <w:spacing w:val="-1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rynkiem</w:t>
            </w:r>
            <w:r w:rsidRPr="00E55465">
              <w:rPr>
                <w:b/>
                <w:spacing w:val="-2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wewnętrznym</w:t>
            </w:r>
            <w:r w:rsidRPr="00E55465">
              <w:rPr>
                <w:b/>
                <w:spacing w:val="-2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w</w:t>
            </w:r>
            <w:r w:rsidRPr="00E55465">
              <w:rPr>
                <w:b/>
                <w:spacing w:val="-3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zastosowaniu</w:t>
            </w:r>
            <w:r w:rsidRPr="00E55465">
              <w:rPr>
                <w:b/>
                <w:spacing w:val="-3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art.</w:t>
            </w:r>
            <w:r w:rsidRPr="00E55465">
              <w:rPr>
                <w:b/>
                <w:spacing w:val="-3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107</w:t>
            </w:r>
            <w:r w:rsidRPr="00E55465">
              <w:rPr>
                <w:b/>
                <w:spacing w:val="-1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i</w:t>
            </w:r>
            <w:r w:rsidRPr="00E55465">
              <w:rPr>
                <w:b/>
                <w:spacing w:val="-3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108</w:t>
            </w:r>
            <w:r w:rsidRPr="00E55465">
              <w:rPr>
                <w:b/>
                <w:spacing w:val="-1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Traktatu</w:t>
            </w:r>
          </w:p>
          <w:p w14:paraId="7303C8EB" w14:textId="77777777" w:rsidR="00E55465" w:rsidRPr="00E55465" w:rsidRDefault="00E55465" w:rsidP="00E55465">
            <w:pPr>
              <w:spacing w:before="52" w:line="388" w:lineRule="auto"/>
              <w:ind w:left="886" w:right="3372" w:hanging="329"/>
              <w:rPr>
                <w:b/>
                <w:sz w:val="17"/>
              </w:rPr>
            </w:pP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6D668319" wp14:editId="10C035EB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230625</wp:posOffset>
                      </wp:positionV>
                      <wp:extent cx="196215" cy="20256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2565"/>
                                <a:chOff x="0" y="0"/>
                                <a:chExt cx="196215" cy="20256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1485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88937"/>
                                      </a:moveTo>
                                      <a:lnTo>
                                        <a:pt x="181762" y="188937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889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1927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23"/>
                                      </a:moveTo>
                                      <a:lnTo>
                                        <a:pt x="177721" y="177723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F797BC" id="Group 34" o:spid="_x0000_s1026" style="position:absolute;margin-left:13.9pt;margin-top:18.15pt;width:15.45pt;height:15.95pt;z-index:-251641856;mso-wrap-distance-left:0;mso-wrap-distance-right:0" coordsize="196215,20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">
                      <v:shape id="Graphic 35" o:spid="_x0000_s1027" style="position:absolute;top:1485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" path="m10845,l,,,200736r10845,l10845,xem192608,188937r-10846,l181762,189890r-170904,l10858,200736r170904,l192608,200736r,-10846l192608,188937xe" fillcolor="black" stroked="f">
                        <v:path arrowok="t"/>
                      </v:shape>
                      <v:shape id="Graphic 36" o:spid="_x0000_s1028" style="position:absolute;left:11927;top:635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" path="m,177723r177721,l177721,,,,,177723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w w:val="105"/>
                <w:sz w:val="17"/>
              </w:rPr>
              <w:t>(Dz.</w:t>
            </w:r>
            <w:r w:rsidRPr="00E55465">
              <w:rPr>
                <w:b/>
                <w:spacing w:val="-6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Urz.</w:t>
            </w:r>
            <w:r w:rsidRPr="00E55465">
              <w:rPr>
                <w:b/>
                <w:spacing w:val="-6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UE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L</w:t>
            </w:r>
            <w:r w:rsidRPr="00E55465">
              <w:rPr>
                <w:b/>
                <w:spacing w:val="-7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187</w:t>
            </w:r>
            <w:r w:rsidRPr="00E55465">
              <w:rPr>
                <w:b/>
                <w:spacing w:val="-6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</w:t>
            </w:r>
            <w:r w:rsidRPr="00E55465">
              <w:rPr>
                <w:b/>
                <w:spacing w:val="-6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26.06.2014,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str.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1,</w:t>
            </w:r>
            <w:r w:rsidRPr="00E55465">
              <w:rPr>
                <w:b/>
                <w:spacing w:val="-7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późn.</w:t>
            </w:r>
            <w:r w:rsidRPr="00E55465">
              <w:rPr>
                <w:b/>
                <w:spacing w:val="-6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zm.)</w:t>
            </w:r>
            <w:r w:rsidRPr="00E55465">
              <w:rPr>
                <w:b/>
                <w:w w:val="105"/>
                <w:sz w:val="17"/>
                <w:vertAlign w:val="superscript"/>
              </w:rPr>
              <w:t>5)</w:t>
            </w:r>
            <w:r w:rsidRPr="00E55465">
              <w:rPr>
                <w:b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mikroprzedsiębiorca</w:t>
            </w:r>
          </w:p>
          <w:p w14:paraId="733FD3CF" w14:textId="77777777" w:rsidR="00E55465" w:rsidRPr="00E55465" w:rsidRDefault="00E55465" w:rsidP="00E55465">
            <w:pPr>
              <w:spacing w:before="52" w:line="475" w:lineRule="auto"/>
              <w:ind w:left="886" w:right="6380"/>
              <w:rPr>
                <w:b/>
                <w:sz w:val="17"/>
              </w:rPr>
            </w:pP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38E13823" wp14:editId="3333604C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19051</wp:posOffset>
                      </wp:positionV>
                      <wp:extent cx="196215" cy="20129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4233"/>
                                      </a:moveTo>
                                      <a:lnTo>
                                        <a:pt x="181762" y="194233"/>
                                      </a:lnTo>
                                      <a:lnTo>
                                        <a:pt x="10858" y="194233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94233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3835"/>
                                      </a:lnTo>
                                      <a:lnTo>
                                        <a:pt x="192608" y="383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1927" y="1017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11"/>
                                      </a:moveTo>
                                      <a:lnTo>
                                        <a:pt x="177721" y="177711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F70878" id="Group 37" o:spid="_x0000_s1026" style="position:absolute;margin-left:13.9pt;margin-top:1.5pt;width:15.45pt;height:15.85pt;z-index:-251640832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">
                      <v:shape id="Graphic 38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" path="m10845,l,,,200748r10845,l10845,xem192608,194233r-10846,l10858,194233r,6515l181762,200748r10846,l192608,194233xem192608,l10858,r,3835l192608,3835r,-3835xe" fillcolor="black" stroked="f">
                        <v:path arrowok="t"/>
                      </v:shape>
                      <v:shape id="Graphic 39" o:spid="_x0000_s1028" style="position:absolute;left:11927;top:1017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" path="m,177711r177721,l177721,,,,,17771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55020552" wp14:editId="49930018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275401</wp:posOffset>
                      </wp:positionV>
                      <wp:extent cx="196215" cy="20129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5580"/>
                                      </a:moveTo>
                                      <a:lnTo>
                                        <a:pt x="181762" y="195580"/>
                                      </a:lnTo>
                                      <a:lnTo>
                                        <a:pt x="10858" y="19558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9558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5181"/>
                                      </a:lnTo>
                                      <a:lnTo>
                                        <a:pt x="192608" y="5181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1927" y="11518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11"/>
                                      </a:moveTo>
                                      <a:lnTo>
                                        <a:pt x="177721" y="177711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0B7B78" id="Group 40" o:spid="_x0000_s1026" style="position:absolute;margin-left:13.9pt;margin-top:21.7pt;width:15.45pt;height:15.85pt;z-index:-251639808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">
                      <v:shape id="Graphic 41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" path="m10845,l,,,200748r10845,l10845,xem192608,195580r-10846,l10858,195580r,5168l181762,200748r10846,l192608,195580xem192608,l10858,r,5181l192608,5181r,-5181xe" fillcolor="black" stroked="f">
                        <v:path arrowok="t"/>
                      </v:shape>
                      <v:shape id="Graphic 42" o:spid="_x0000_s1028" style="position:absolute;left:11927;top:11518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" path="m,177711r177721,l177721,,,,,17771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w w:val="105"/>
                <w:sz w:val="17"/>
              </w:rPr>
              <w:t xml:space="preserve">mały przedsiębiorca </w:t>
            </w:r>
            <w:r w:rsidRPr="00E55465">
              <w:rPr>
                <w:b/>
                <w:spacing w:val="-2"/>
                <w:w w:val="105"/>
                <w:sz w:val="17"/>
              </w:rPr>
              <w:t>średni</w:t>
            </w:r>
            <w:r w:rsidRPr="00E55465">
              <w:rPr>
                <w:b/>
                <w:spacing w:val="-9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przedsiębiorca</w:t>
            </w:r>
            <w:r w:rsidRPr="00E55465">
              <w:rPr>
                <w:b/>
                <w:w w:val="105"/>
                <w:sz w:val="17"/>
              </w:rPr>
              <w:t xml:space="preserve"> inny przedsiębiorca</w:t>
            </w:r>
          </w:p>
          <w:p w14:paraId="72AD9087" w14:textId="77777777" w:rsidR="00E55465" w:rsidRPr="00E55465" w:rsidRDefault="00E55465" w:rsidP="00E55465">
            <w:pPr>
              <w:numPr>
                <w:ilvl w:val="0"/>
                <w:numId w:val="36"/>
              </w:numPr>
              <w:tabs>
                <w:tab w:val="left" w:pos="496"/>
              </w:tabs>
              <w:autoSpaceDE w:val="0"/>
              <w:autoSpaceDN w:val="0"/>
              <w:spacing w:line="169" w:lineRule="exact"/>
              <w:ind w:left="496" w:hanging="183"/>
              <w:rPr>
                <w:b/>
                <w:sz w:val="17"/>
              </w:rPr>
            </w:pP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27776260" wp14:editId="2A05C58F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-275871</wp:posOffset>
                      </wp:positionV>
                      <wp:extent cx="196215" cy="20129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7104"/>
                                      </a:moveTo>
                                      <a:lnTo>
                                        <a:pt x="181762" y="197104"/>
                                      </a:lnTo>
                                      <a:lnTo>
                                        <a:pt x="10858" y="197104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97104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6680"/>
                                      </a:lnTo>
                                      <a:lnTo>
                                        <a:pt x="192608" y="6680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1927" y="1303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23"/>
                                      </a:moveTo>
                                      <a:lnTo>
                                        <a:pt x="177721" y="177723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B55739" id="Group 43" o:spid="_x0000_s1026" style="position:absolute;margin-left:13.9pt;margin-top:-21.7pt;width:15.45pt;height:15.85pt;z-index:-251638784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">
                      <v:shape id="Graphic 44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" path="m10845,l,,,200748r10845,l10845,xem192608,197104r-10846,l10858,197104r,3644l181762,200748r10846,l192608,197104xem192608,l10858,r,6680l192608,6680r,-6680xe" fillcolor="black" stroked="f">
                        <v:path arrowok="t"/>
                      </v:shape>
                      <v:shape id="Graphic 45" o:spid="_x0000_s1028" style="position:absolute;left:11927;top:13030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" path="m,177723r177721,l177721,,,,,177723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2"/>
                <w:w w:val="105"/>
                <w:sz w:val="17"/>
              </w:rPr>
              <w:t>Klasa</w:t>
            </w:r>
            <w:r w:rsidRPr="00E55465">
              <w:rPr>
                <w:b/>
                <w:spacing w:val="-1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działalności,</w:t>
            </w:r>
            <w:r w:rsidRPr="00E55465">
              <w:rPr>
                <w:b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zgodnie</w:t>
            </w:r>
            <w:r w:rsidRPr="00E55465">
              <w:rPr>
                <w:b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z</w:t>
            </w:r>
            <w:r w:rsidRPr="00E55465">
              <w:rPr>
                <w:b/>
                <w:spacing w:val="3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rozporządzeniem</w:t>
            </w:r>
            <w:r w:rsidRPr="00E55465">
              <w:rPr>
                <w:b/>
                <w:spacing w:val="1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Rady</w:t>
            </w:r>
            <w:r w:rsidRPr="00E55465">
              <w:rPr>
                <w:b/>
                <w:spacing w:val="1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Ministrów</w:t>
            </w:r>
            <w:r w:rsidRPr="00E55465">
              <w:rPr>
                <w:b/>
                <w:spacing w:val="2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z</w:t>
            </w:r>
            <w:r w:rsidRPr="00E55465">
              <w:rPr>
                <w:b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dnia</w:t>
            </w:r>
            <w:r w:rsidRPr="00E55465">
              <w:rPr>
                <w:b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24</w:t>
            </w:r>
            <w:r w:rsidRPr="00E55465">
              <w:rPr>
                <w:b/>
                <w:spacing w:val="1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grudnia</w:t>
            </w:r>
            <w:r w:rsidRPr="00E55465">
              <w:rPr>
                <w:b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2007</w:t>
            </w:r>
            <w:r w:rsidRPr="00E55465">
              <w:rPr>
                <w:b/>
                <w:spacing w:val="2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r.</w:t>
            </w:r>
            <w:r w:rsidRPr="00E55465">
              <w:rPr>
                <w:b/>
                <w:spacing w:val="3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w</w:t>
            </w:r>
            <w:r w:rsidRPr="00E55465">
              <w:rPr>
                <w:b/>
                <w:spacing w:val="-1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sprawie</w:t>
            </w:r>
            <w:r w:rsidRPr="00E55465">
              <w:rPr>
                <w:b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Polskiej</w:t>
            </w:r>
          </w:p>
          <w:p w14:paraId="078E6D47" w14:textId="77777777" w:rsidR="00E55465" w:rsidRPr="00E55465" w:rsidRDefault="00E55465" w:rsidP="00E55465">
            <w:pPr>
              <w:spacing w:before="85"/>
              <w:ind w:left="516"/>
              <w:rPr>
                <w:b/>
                <w:sz w:val="17"/>
              </w:rPr>
            </w:pPr>
            <w:r w:rsidRPr="00E55465">
              <w:rPr>
                <w:b/>
                <w:w w:val="105"/>
                <w:sz w:val="17"/>
              </w:rPr>
              <w:t>Klasyfikacji</w:t>
            </w:r>
            <w:r w:rsidRPr="00E55465">
              <w:rPr>
                <w:b/>
                <w:spacing w:val="24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Działalności</w:t>
            </w:r>
            <w:r w:rsidRPr="00E55465">
              <w:rPr>
                <w:b/>
                <w:spacing w:val="-9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(PKD)</w:t>
            </w:r>
            <w:r w:rsidRPr="00E55465">
              <w:rPr>
                <w:b/>
                <w:spacing w:val="-7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(Dz.</w:t>
            </w:r>
            <w:r w:rsidRPr="00E55465">
              <w:rPr>
                <w:b/>
                <w:spacing w:val="-7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U.</w:t>
            </w:r>
            <w:r w:rsidRPr="00E55465">
              <w:rPr>
                <w:b/>
                <w:spacing w:val="-8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poz.</w:t>
            </w:r>
            <w:r w:rsidRPr="00E55465">
              <w:rPr>
                <w:b/>
                <w:spacing w:val="-7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1885,</w:t>
            </w:r>
            <w:r w:rsidRPr="00E55465">
              <w:rPr>
                <w:b/>
                <w:spacing w:val="-10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z</w:t>
            </w:r>
            <w:r w:rsidRPr="00E55465">
              <w:rPr>
                <w:b/>
                <w:spacing w:val="-7"/>
                <w:w w:val="105"/>
                <w:sz w:val="17"/>
              </w:rPr>
              <w:t xml:space="preserve"> </w:t>
            </w:r>
            <w:r w:rsidRPr="00E55465">
              <w:rPr>
                <w:b/>
                <w:w w:val="105"/>
                <w:sz w:val="17"/>
              </w:rPr>
              <w:t>późn.</w:t>
            </w:r>
            <w:r w:rsidRPr="00E55465">
              <w:rPr>
                <w:b/>
                <w:spacing w:val="-6"/>
                <w:w w:val="105"/>
                <w:sz w:val="17"/>
              </w:rPr>
              <w:t xml:space="preserve"> </w:t>
            </w:r>
            <w:r w:rsidRPr="00E55465">
              <w:rPr>
                <w:b/>
                <w:spacing w:val="-2"/>
                <w:w w:val="105"/>
                <w:sz w:val="17"/>
              </w:rPr>
              <w:t>zm.)</w:t>
            </w:r>
            <w:r w:rsidRPr="00E55465">
              <w:rPr>
                <w:b/>
                <w:spacing w:val="-2"/>
                <w:w w:val="105"/>
                <w:sz w:val="17"/>
                <w:vertAlign w:val="superscript"/>
              </w:rPr>
              <w:t>6)</w:t>
            </w:r>
          </w:p>
          <w:p w14:paraId="7E02F55C" w14:textId="77777777" w:rsidR="00E55465" w:rsidRPr="00E55465" w:rsidRDefault="00E55465" w:rsidP="00E55465">
            <w:pPr>
              <w:spacing w:before="174"/>
              <w:rPr>
                <w:rFonts w:ascii="Times New Roman"/>
                <w:sz w:val="17"/>
              </w:rPr>
            </w:pPr>
            <w:r w:rsidRPr="00E55465">
              <w:rPr>
                <w:rFonts w:asci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3A78B9C5" wp14:editId="447B8498">
                      <wp:simplePos x="0" y="0"/>
                      <wp:positionH relativeFrom="page">
                        <wp:posOffset>172720</wp:posOffset>
                      </wp:positionH>
                      <wp:positionV relativeFrom="page">
                        <wp:posOffset>4959985</wp:posOffset>
                      </wp:positionV>
                      <wp:extent cx="813435" cy="202565"/>
                      <wp:effectExtent l="0" t="0" r="0" b="0"/>
                      <wp:wrapNone/>
                      <wp:docPr id="4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3435" cy="2025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3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6"/>
                                    <w:gridCol w:w="286"/>
                                    <w:gridCol w:w="286"/>
                                    <w:gridCol w:w="286"/>
                                  </w:tblGrid>
                                  <w:tr w:rsidR="00E55465" w14:paraId="31FB22CF" w14:textId="77777777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86" w:type="dxa"/>
                                      </w:tcPr>
                                      <w:p w14:paraId="46AD08C7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7736A0F1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05C937EA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1372B0F3" w14:textId="77777777" w:rsidR="00E55465" w:rsidRDefault="00E554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A733273" w14:textId="77777777" w:rsidR="00E55465" w:rsidRDefault="00E55465" w:rsidP="00E55465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" o:spid="_x0000_s1030" type="#_x0000_t202" style="position:absolute;margin-left:13.6pt;margin-top:390.55pt;width:64.05pt;height:15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3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E55465" w14:paraId="31FB22CF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46AD08C7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736A0F1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5C937EA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372B0F3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733273" w14:textId="77777777" w:rsidR="00E55465" w:rsidRDefault="00E55465" w:rsidP="00E55465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528BCFF1" w14:textId="77777777" w:rsidR="00E55465" w:rsidRPr="00E55465" w:rsidRDefault="00E55465" w:rsidP="00E55465">
            <w:pPr>
              <w:numPr>
                <w:ilvl w:val="0"/>
                <w:numId w:val="36"/>
              </w:numPr>
              <w:tabs>
                <w:tab w:val="left" w:pos="496"/>
              </w:tabs>
              <w:autoSpaceDE w:val="0"/>
              <w:autoSpaceDN w:val="0"/>
              <w:ind w:left="496" w:hanging="183"/>
              <w:rPr>
                <w:b/>
                <w:sz w:val="17"/>
              </w:rPr>
            </w:pPr>
            <w:r w:rsidRPr="00E55465">
              <w:rPr>
                <w:b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519AA6BD" wp14:editId="34FB939A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140711</wp:posOffset>
                      </wp:positionV>
                      <wp:extent cx="374650" cy="20129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650" cy="201295"/>
                                <a:chOff x="0" y="0"/>
                                <a:chExt cx="374650" cy="20129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37465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374650" h="201295">
                                      <a:moveTo>
                                        <a:pt x="374357" y="10858"/>
                                      </a:moveTo>
                                      <a:lnTo>
                                        <a:pt x="363512" y="10858"/>
                                      </a:lnTo>
                                      <a:lnTo>
                                        <a:pt x="363512" y="189890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363512" y="200736"/>
                                      </a:lnTo>
                                      <a:lnTo>
                                        <a:pt x="374357" y="200748"/>
                                      </a:lnTo>
                                      <a:lnTo>
                                        <a:pt x="374357" y="189890"/>
                                      </a:lnTo>
                                      <a:lnTo>
                                        <a:pt x="374357" y="10858"/>
                                      </a:lnTo>
                                      <a:close/>
                                    </a:path>
                                    <a:path w="374650" h="201295">
                                      <a:moveTo>
                                        <a:pt x="374357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374357" y="10845"/>
                                      </a:lnTo>
                                      <a:lnTo>
                                        <a:pt x="374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C159DD" id="Group 46" o:spid="_x0000_s1026" style="position:absolute;margin-left:13.9pt;margin-top:11.1pt;width:29.5pt;height:15.85pt;z-index:-251637760;mso-wrap-distance-left:0;mso-wrap-distance-right:0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">
                      <v:shape id="Graphic 47" o:spid="_x0000_s1027" style="position:absolute;width:374650;height:201295;visibility:visible;mso-wrap-style:square;v-text-anchor:top" coordsize="37465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" path="m10845,l,,,200736r10845,l10845,xem374357,10858r-10845,l363512,189890r-170904,l192608,10858r-10846,l181762,189890r-170904,l10858,200736r170904,l192608,200748r170904,-12l374357,200748r,-10858l374357,10858xem374357,l10858,r,10845l374357,10845,37435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7"/>
              </w:rPr>
              <w:t>Data</w:t>
            </w:r>
            <w:r w:rsidRPr="00E55465">
              <w:rPr>
                <w:b/>
                <w:spacing w:val="13"/>
                <w:sz w:val="17"/>
              </w:rPr>
              <w:t xml:space="preserve"> </w:t>
            </w:r>
            <w:r w:rsidRPr="00E55465">
              <w:rPr>
                <w:b/>
                <w:sz w:val="17"/>
              </w:rPr>
              <w:t>utworzenia</w:t>
            </w:r>
            <w:r w:rsidRPr="00E55465">
              <w:rPr>
                <w:b/>
                <w:spacing w:val="14"/>
                <w:sz w:val="17"/>
              </w:rPr>
              <w:t xml:space="preserve"> </w:t>
            </w:r>
            <w:r w:rsidRPr="00E55465">
              <w:rPr>
                <w:b/>
                <w:spacing w:val="-2"/>
                <w:sz w:val="17"/>
              </w:rPr>
              <w:t>podmiotu</w:t>
            </w:r>
          </w:p>
          <w:p w14:paraId="58B544C3" w14:textId="77777777" w:rsidR="00E55465" w:rsidRPr="00E55465" w:rsidRDefault="00E55465" w:rsidP="00E55465">
            <w:pPr>
              <w:tabs>
                <w:tab w:val="left" w:pos="1832"/>
              </w:tabs>
              <w:spacing w:before="54"/>
              <w:ind w:left="972"/>
              <w:rPr>
                <w:b/>
                <w:sz w:val="21"/>
              </w:rPr>
            </w:pPr>
            <w:r w:rsidRPr="00E55465"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325A46D9" wp14:editId="4C5CCCBF">
                      <wp:simplePos x="0" y="0"/>
                      <wp:positionH relativeFrom="column">
                        <wp:posOffset>721582</wp:posOffset>
                      </wp:positionH>
                      <wp:positionV relativeFrom="paragraph">
                        <wp:posOffset>9344</wp:posOffset>
                      </wp:positionV>
                      <wp:extent cx="374650" cy="20129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650" cy="201295"/>
                                <a:chOff x="0" y="0"/>
                                <a:chExt cx="374650" cy="20129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37465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0" h="201295">
                                      <a:moveTo>
                                        <a:pt x="374345" y="10858"/>
                                      </a:moveTo>
                                      <a:lnTo>
                                        <a:pt x="363499" y="10858"/>
                                      </a:lnTo>
                                      <a:lnTo>
                                        <a:pt x="363499" y="189890"/>
                                      </a:lnTo>
                                      <a:lnTo>
                                        <a:pt x="192595" y="189890"/>
                                      </a:lnTo>
                                      <a:lnTo>
                                        <a:pt x="192595" y="10858"/>
                                      </a:lnTo>
                                      <a:lnTo>
                                        <a:pt x="181749" y="10858"/>
                                      </a:lnTo>
                                      <a:lnTo>
                                        <a:pt x="181749" y="189890"/>
                                      </a:lnTo>
                                      <a:lnTo>
                                        <a:pt x="10845" y="189890"/>
                                      </a:lnTo>
                                      <a:lnTo>
                                        <a:pt x="10845" y="10845"/>
                                      </a:lnTo>
                                      <a:lnTo>
                                        <a:pt x="374332" y="10845"/>
                                      </a:lnTo>
                                      <a:lnTo>
                                        <a:pt x="374332" y="0"/>
                                      </a:lnTo>
                                      <a:lnTo>
                                        <a:pt x="10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33" y="200736"/>
                                      </a:lnTo>
                                      <a:lnTo>
                                        <a:pt x="181749" y="200736"/>
                                      </a:lnTo>
                                      <a:lnTo>
                                        <a:pt x="192595" y="200748"/>
                                      </a:lnTo>
                                      <a:lnTo>
                                        <a:pt x="363499" y="200736"/>
                                      </a:lnTo>
                                      <a:lnTo>
                                        <a:pt x="374345" y="200748"/>
                                      </a:lnTo>
                                      <a:lnTo>
                                        <a:pt x="374345" y="10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D10D5F" id="Group 48" o:spid="_x0000_s1026" style="position:absolute;margin-left:56.8pt;margin-top:.75pt;width:29.5pt;height:15.85pt;z-index:-251636736;mso-wrap-distance-left:0;mso-wrap-distance-right:0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">
                      <v:shape id="Graphic 49" o:spid="_x0000_s1027" style="position:absolute;width:374650;height:201295;visibility:visible;mso-wrap-style:square;v-text-anchor:top" coordsize="37465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" path="m374345,10858r-10846,l363499,189890r-170904,l192595,10858r-10846,l181749,189890r-170904,l10845,10845r363487,l374332,,10845,,,,,200736r10833,l181749,200736r10846,12l363499,200736r10846,12l374345,1085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10"/>
                <w:sz w:val="21"/>
              </w:rPr>
              <w:t>-</w:t>
            </w:r>
            <w:r w:rsidRPr="00E55465">
              <w:rPr>
                <w:b/>
                <w:sz w:val="21"/>
              </w:rPr>
              <w:tab/>
            </w:r>
            <w:r w:rsidRPr="00E55465">
              <w:rPr>
                <w:b/>
                <w:spacing w:val="-10"/>
                <w:sz w:val="21"/>
              </w:rPr>
              <w:t>-</w:t>
            </w:r>
          </w:p>
        </w:tc>
      </w:tr>
      <w:tr w:rsidR="00E55465" w:rsidRPr="00E55465" w14:paraId="442F76ED" w14:textId="77777777" w:rsidTr="00E55465">
        <w:trPr>
          <w:trHeight w:val="266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14:paraId="71CC42E6" w14:textId="77777777" w:rsidR="00E55465" w:rsidRPr="00E55465" w:rsidRDefault="00E55465" w:rsidP="00E55465">
            <w:pPr>
              <w:spacing w:before="3" w:line="243" w:lineRule="exact"/>
              <w:ind w:left="66"/>
              <w:jc w:val="center"/>
              <w:rPr>
                <w:b/>
                <w:sz w:val="21"/>
              </w:rPr>
            </w:pPr>
            <w:r w:rsidRPr="00E55465">
              <w:rPr>
                <w:b/>
                <w:sz w:val="21"/>
              </w:rPr>
              <w:t>Strona</w:t>
            </w:r>
            <w:r w:rsidRPr="00E55465">
              <w:rPr>
                <w:b/>
                <w:spacing w:val="-5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1</w:t>
            </w:r>
            <w:r w:rsidRPr="00E55465">
              <w:rPr>
                <w:b/>
                <w:spacing w:val="-4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z</w:t>
            </w:r>
            <w:r w:rsidRPr="00E55465">
              <w:rPr>
                <w:b/>
                <w:spacing w:val="-3"/>
                <w:sz w:val="21"/>
              </w:rPr>
              <w:t xml:space="preserve"> </w:t>
            </w:r>
            <w:r w:rsidRPr="00E55465">
              <w:rPr>
                <w:b/>
                <w:spacing w:val="-10"/>
                <w:sz w:val="21"/>
              </w:rPr>
              <w:t>7</w:t>
            </w:r>
          </w:p>
        </w:tc>
      </w:tr>
    </w:tbl>
    <w:p w14:paraId="6BF24839" w14:textId="77777777" w:rsidR="00E55465" w:rsidRPr="00E55465" w:rsidRDefault="00E55465" w:rsidP="00E55465">
      <w:pPr>
        <w:widowControl w:val="0"/>
        <w:spacing w:after="0" w:line="243" w:lineRule="exact"/>
        <w:jc w:val="center"/>
        <w:rPr>
          <w:b/>
          <w:sz w:val="21"/>
          <w:lang w:val="en-US"/>
        </w:rPr>
        <w:sectPr w:rsidR="00E55465" w:rsidRPr="00E55465" w:rsidSect="00E55465">
          <w:pgSz w:w="11910" w:h="16840"/>
          <w:pgMar w:top="1920" w:right="1133" w:bottom="280" w:left="1133" w:header="708" w:footer="708" w:gutter="0"/>
          <w:cols w:space="708"/>
        </w:sectPr>
      </w:pPr>
    </w:p>
    <w:p w14:paraId="48C9A2A6" w14:textId="77777777" w:rsidR="00E55465" w:rsidRPr="00E55465" w:rsidRDefault="00E55465" w:rsidP="00E55465">
      <w:pPr>
        <w:widowControl w:val="0"/>
        <w:spacing w:before="5" w:after="0" w:line="240" w:lineRule="auto"/>
        <w:ind w:left="101"/>
        <w:rPr>
          <w:rFonts w:ascii="Times New Roman" w:eastAsia="Times New Roman" w:hAnsi="Times New Roman"/>
          <w:b/>
          <w:sz w:val="2"/>
          <w:szCs w:val="20"/>
          <w:lang w:val="en-US"/>
        </w:rPr>
      </w:pPr>
      <w:r w:rsidRPr="00E55465">
        <w:rPr>
          <w:rFonts w:ascii="Times New Roman" w:eastAsia="Times New Roman" w:hAnsi="Times New Roman"/>
          <w:b/>
          <w:noProof/>
          <w:sz w:val="2"/>
          <w:szCs w:val="20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1F279407" wp14:editId="4C66A5D0">
                <wp:simplePos x="0" y="0"/>
                <wp:positionH relativeFrom="page">
                  <wp:posOffset>3925417</wp:posOffset>
                </wp:positionH>
                <wp:positionV relativeFrom="page">
                  <wp:posOffset>6982244</wp:posOffset>
                </wp:positionV>
                <wp:extent cx="1946275" cy="17589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3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</w:tblGrid>
                            <w:tr w:rsidR="00E55465" w14:paraId="6058ED1C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293" w:type="dxa"/>
                                </w:tcPr>
                                <w:p w14:paraId="006311B1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3AA5158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67FF96F4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534EEBC7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5B802AB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4F4B17A3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0ED6A6ED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5BCE9C5A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05102C3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5EE3B30D" w14:textId="77777777" w:rsidR="00E55465" w:rsidRDefault="00E554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8D40E2" w14:textId="77777777" w:rsidR="00E55465" w:rsidRDefault="00E55465" w:rsidP="00E5546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1" type="#_x0000_t202" style="position:absolute;left:0;text-align:left;margin-left:309.1pt;margin-top:549.8pt;width:153.25pt;height:13.8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3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</w:tblGrid>
                      <w:tr w:rsidR="00E55465" w14:paraId="6058ED1C" w14:textId="77777777">
                        <w:trPr>
                          <w:trHeight w:val="237"/>
                        </w:trPr>
                        <w:tc>
                          <w:tcPr>
                            <w:tcW w:w="293" w:type="dxa"/>
                          </w:tcPr>
                          <w:p w14:paraId="006311B1" w14:textId="77777777" w:rsidR="00E55465" w:rsidRDefault="00E554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3AA5158" w14:textId="77777777" w:rsidR="00E55465" w:rsidRDefault="00E554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67FF96F4" w14:textId="77777777" w:rsidR="00E55465" w:rsidRDefault="00E554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534EEBC7" w14:textId="77777777" w:rsidR="00E55465" w:rsidRDefault="00E554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5B802AB" w14:textId="77777777" w:rsidR="00E55465" w:rsidRDefault="00E554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4F4B17A3" w14:textId="77777777" w:rsidR="00E55465" w:rsidRDefault="00E554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0ED6A6ED" w14:textId="77777777" w:rsidR="00E55465" w:rsidRDefault="00E554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5BCE9C5A" w14:textId="77777777" w:rsidR="00E55465" w:rsidRDefault="00E554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05102C3" w14:textId="77777777" w:rsidR="00E55465" w:rsidRDefault="00E554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5EE3B30D" w14:textId="77777777" w:rsidR="00E55465" w:rsidRDefault="00E5546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E8D40E2" w14:textId="77777777" w:rsidR="00E55465" w:rsidRDefault="00E55465" w:rsidP="00E55465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3"/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E55465" w:rsidRPr="00E55465" w14:paraId="29AA8795" w14:textId="77777777" w:rsidTr="00E55465">
        <w:trPr>
          <w:trHeight w:val="5340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A71A287" w14:textId="77777777" w:rsidR="00E55465" w:rsidRPr="00E55465" w:rsidRDefault="00E55465" w:rsidP="00E55465">
            <w:pPr>
              <w:spacing w:before="15"/>
              <w:ind w:left="321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9)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Powiązania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</w:t>
            </w:r>
            <w:r w:rsidRPr="00E55465">
              <w:rPr>
                <w:b/>
                <w:spacing w:val="-2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innymi</w:t>
            </w:r>
            <w:r w:rsidRPr="00E55465">
              <w:rPr>
                <w:b/>
                <w:spacing w:val="-3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przedsiębiorcami</w:t>
            </w:r>
            <w:r w:rsidRPr="00E55465">
              <w:rPr>
                <w:b/>
                <w:spacing w:val="-2"/>
                <w:sz w:val="18"/>
                <w:vertAlign w:val="superscript"/>
              </w:rPr>
              <w:t>7)</w:t>
            </w:r>
          </w:p>
          <w:p w14:paraId="74750848" w14:textId="77777777" w:rsidR="00E55465" w:rsidRPr="00E55465" w:rsidRDefault="00E55465" w:rsidP="00E55465">
            <w:pPr>
              <w:spacing w:before="28"/>
              <w:ind w:left="614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Czy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pomiędzy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podmiotem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innymi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przedsiębiorcami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istnieją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powiązania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polegające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tym,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pacing w:val="-5"/>
                <w:sz w:val="18"/>
              </w:rPr>
              <w:t>że:</w:t>
            </w:r>
          </w:p>
          <w:p w14:paraId="48CB9A15" w14:textId="77777777" w:rsidR="00E55465" w:rsidRPr="00E55465" w:rsidRDefault="00E55465" w:rsidP="00E55465">
            <w:pPr>
              <w:numPr>
                <w:ilvl w:val="0"/>
                <w:numId w:val="35"/>
              </w:numPr>
              <w:tabs>
                <w:tab w:val="left" w:pos="841"/>
                <w:tab w:val="left" w:pos="7930"/>
                <w:tab w:val="left" w:pos="8808"/>
              </w:tabs>
              <w:autoSpaceDE w:val="0"/>
              <w:autoSpaceDN w:val="0"/>
              <w:spacing w:before="86"/>
              <w:ind w:left="841" w:hanging="227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jeden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przedsiębiorca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posiada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większość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praw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głosu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akcjonariuszy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wspólników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sz w:val="18"/>
              </w:rPr>
              <w:t>tak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sz w:val="18"/>
              </w:rPr>
              <w:t>nie</w:t>
            </w:r>
          </w:p>
          <w:p w14:paraId="45E2EF12" w14:textId="77777777" w:rsidR="00E55465" w:rsidRPr="00E55465" w:rsidRDefault="00E55465" w:rsidP="00E55465">
            <w:pPr>
              <w:spacing w:before="11"/>
              <w:ind w:left="821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18F3EB2A" wp14:editId="6091727D">
                      <wp:simplePos x="0" y="0"/>
                      <wp:positionH relativeFrom="column">
                        <wp:posOffset>4822018</wp:posOffset>
                      </wp:positionH>
                      <wp:positionV relativeFrom="paragraph">
                        <wp:posOffset>-156848</wp:posOffset>
                      </wp:positionV>
                      <wp:extent cx="201930" cy="1651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5100"/>
                                <a:chOff x="0" y="0"/>
                                <a:chExt cx="201930" cy="1651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5277" y="164173"/>
                                  <a:ext cx="186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635">
                                      <a:moveTo>
                                        <a:pt x="0" y="317"/>
                                      </a:moveTo>
                                      <a:lnTo>
                                        <a:pt x="185839" y="317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6" y="151473"/>
                                      </a:lnTo>
                                      <a:lnTo>
                                        <a:pt x="1888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95E108" id="Group 51" o:spid="_x0000_s1026" style="position:absolute;margin-left:379.7pt;margin-top:-12.35pt;width:15.9pt;height:13pt;z-index:-251635712;mso-wrap-distance-left:0;mso-wrap-distance-right:0" coordsize="20193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">
                      <v:shape id="Graphic 52" o:spid="_x0000_s1027" style="position:absolute;left:15277;top:164173;width:186055;height:1270;visibility:visible;mso-wrap-style:square;v-text-anchor:top" coordsize="1860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" path="m,317r185839,l185839,,,,,317xe" fillcolor="black" stroked="f">
                        <v:path arrowok="t"/>
                      </v:shape>
                      <v:shape id="Graphic 53" o:spid="_x0000_s1028" style="position:absolute;left:6349;top:6349;width:189230;height:151765;visibility:visible;mso-wrap-style:square;v-text-anchor:top" coordsize="18923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" path="m,151473r188886,l188886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46E20325" wp14:editId="679F8532">
                      <wp:simplePos x="0" y="0"/>
                      <wp:positionH relativeFrom="column">
                        <wp:posOffset>5383129</wp:posOffset>
                      </wp:positionH>
                      <wp:positionV relativeFrom="paragraph">
                        <wp:posOffset>-156848</wp:posOffset>
                      </wp:positionV>
                      <wp:extent cx="201930" cy="1651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5100"/>
                                <a:chOff x="0" y="0"/>
                                <a:chExt cx="201930" cy="1651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1671" y="164173"/>
                                  <a:ext cx="186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635">
                                      <a:moveTo>
                                        <a:pt x="0" y="317"/>
                                      </a:moveTo>
                                      <a:lnTo>
                                        <a:pt x="185839" y="317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7" y="151473"/>
                                      </a:lnTo>
                                      <a:lnTo>
                                        <a:pt x="1888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E0CEF4F" id="Group 54" o:spid="_x0000_s1026" style="position:absolute;margin-left:423.85pt;margin-top:-12.35pt;width:15.9pt;height:13pt;z-index:-251618304;mso-wrap-distance-left:0;mso-wrap-distance-right:0" coordsize="20193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">
                      <v:shape id="Graphic 55" o:spid="_x0000_s1027" style="position:absolute;left:11671;top:164173;width:186055;height:1270;visibility:visible;mso-wrap-style:square;v-text-anchor:top" coordsize="1860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" path="m,317r185839,l185839,,,,,317xe" fillcolor="black" stroked="f">
                        <v:path arrowok="t"/>
                      </v:shape>
                      <v:shape id="Graphic 56" o:spid="_x0000_s1028" style="position:absolute;left:6349;top:6349;width:189230;height:151765;visibility:visible;mso-wrap-style:square;v-text-anchor:top" coordsize="18923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" path="m,151473r188887,l188887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6DC5B870" wp14:editId="55418265">
                      <wp:simplePos x="0" y="0"/>
                      <wp:positionH relativeFrom="column">
                        <wp:posOffset>4822018</wp:posOffset>
                      </wp:positionH>
                      <wp:positionV relativeFrom="paragraph">
                        <wp:posOffset>138248</wp:posOffset>
                      </wp:positionV>
                      <wp:extent cx="201930" cy="16446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4465"/>
                                <a:chOff x="0" y="0"/>
                                <a:chExt cx="201930" cy="16446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6" y="151473"/>
                                      </a:lnTo>
                                      <a:lnTo>
                                        <a:pt x="1888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C0CE910" id="Group 57" o:spid="_x0000_s1026" style="position:absolute;margin-left:379.7pt;margin-top:10.9pt;width:15.9pt;height:12.95pt;z-index:-251617280;mso-wrap-distance-left:0;mso-wrap-distance-right:0" coordsize="20193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">
                      <v:shape id="Graphic 58" o:spid="_x0000_s1027" style="position:absolute;left:6349;top:6349;width:189230;height:151765;visibility:visible;mso-wrap-style:square;v-text-anchor:top" coordsize="18923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" path="m,151473r188886,l188886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4D343123" wp14:editId="664DDA63">
                      <wp:simplePos x="0" y="0"/>
                      <wp:positionH relativeFrom="column">
                        <wp:posOffset>5383129</wp:posOffset>
                      </wp:positionH>
                      <wp:positionV relativeFrom="paragraph">
                        <wp:posOffset>138248</wp:posOffset>
                      </wp:positionV>
                      <wp:extent cx="201930" cy="16446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4465"/>
                                <a:chOff x="0" y="0"/>
                                <a:chExt cx="201930" cy="16446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7" y="151473"/>
                                      </a:lnTo>
                                      <a:lnTo>
                                        <a:pt x="1888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A1DBB4" id="Group 59" o:spid="_x0000_s1026" style="position:absolute;margin-left:423.85pt;margin-top:10.9pt;width:15.9pt;height:12.95pt;z-index:-251616256;mso-wrap-distance-left:0;mso-wrap-distance-right:0" coordsize="20193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">
                      <v:shape id="Graphic 60" o:spid="_x0000_s1027" style="position:absolute;left:6349;top:6349;width:189230;height:151765;visibility:visible;mso-wrap-style:square;v-text-anchor:top" coordsize="18923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" path="m,151473r188887,l188887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2"/>
                <w:sz w:val="18"/>
              </w:rPr>
              <w:t>drugiego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przedsiębiorcy?</w:t>
            </w:r>
          </w:p>
          <w:p w14:paraId="2DFA5E68" w14:textId="77777777" w:rsidR="00E55465" w:rsidRPr="00E55465" w:rsidRDefault="00E55465" w:rsidP="00E55465">
            <w:pPr>
              <w:numPr>
                <w:ilvl w:val="0"/>
                <w:numId w:val="35"/>
              </w:numPr>
              <w:tabs>
                <w:tab w:val="left" w:pos="807"/>
                <w:tab w:val="left" w:pos="7930"/>
                <w:tab w:val="left" w:pos="8808"/>
              </w:tabs>
              <w:autoSpaceDE w:val="0"/>
              <w:autoSpaceDN w:val="0"/>
              <w:spacing w:before="12"/>
              <w:ind w:left="807" w:hanging="193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jeden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przedsiębiorca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prawo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wyznaczyć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odwołać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większość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członków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organu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sz w:val="18"/>
              </w:rPr>
              <w:t>tak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sz w:val="18"/>
              </w:rPr>
              <w:t>nie</w:t>
            </w:r>
          </w:p>
          <w:p w14:paraId="79047F97" w14:textId="77777777" w:rsidR="00E55465" w:rsidRPr="00E55465" w:rsidRDefault="00E55465" w:rsidP="00E55465">
            <w:pPr>
              <w:spacing w:before="12"/>
              <w:ind w:left="821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53BFFD87" wp14:editId="076DFDA9">
                      <wp:simplePos x="0" y="0"/>
                      <wp:positionH relativeFrom="column">
                        <wp:posOffset>4822018</wp:posOffset>
                      </wp:positionH>
                      <wp:positionV relativeFrom="paragraph">
                        <wp:posOffset>152483</wp:posOffset>
                      </wp:positionV>
                      <wp:extent cx="201930" cy="16700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7005"/>
                                <a:chOff x="0" y="0"/>
                                <a:chExt cx="201930" cy="16700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178" y="164172"/>
                                  <a:ext cx="197485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5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1"/>
                                      </a:lnTo>
                                      <a:lnTo>
                                        <a:pt x="11099" y="2311"/>
                                      </a:lnTo>
                                      <a:lnTo>
                                        <a:pt x="185839" y="2324"/>
                                      </a:lnTo>
                                      <a:lnTo>
                                        <a:pt x="196926" y="2324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6" y="151473"/>
                                      </a:lnTo>
                                      <a:lnTo>
                                        <a:pt x="1888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CCE238" id="Group 61" o:spid="_x0000_s1026" style="position:absolute;margin-left:379.7pt;margin-top:12pt;width:15.9pt;height:13.15pt;z-index:-251634688;mso-wrap-distance-left:0;mso-wrap-distance-right:0" coordsize="20193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">
                      <v:shape id="Graphic 62" o:spid="_x0000_s1027" style="position:absolute;left:4178;top:164172;width:197485;height:2540;visibility:visible;mso-wrap-style:square;v-text-anchor:top" coordsize="19748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" path="m196938,l185839,,11099,,,,,2311r11099,l185839,2324r11087,l196938,xe" fillcolor="black" stroked="f">
                        <v:path arrowok="t"/>
                      </v:shape>
                      <v:shape id="Graphic 63" o:spid="_x0000_s1028" style="position:absolute;left:6349;top:6349;width:189230;height:151765;visibility:visible;mso-wrap-style:square;v-text-anchor:top" coordsize="18923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" path="m,151473r188886,l188886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21A8F92A" wp14:editId="6A6B7FA5">
                      <wp:simplePos x="0" y="0"/>
                      <wp:positionH relativeFrom="column">
                        <wp:posOffset>5383129</wp:posOffset>
                      </wp:positionH>
                      <wp:positionV relativeFrom="paragraph">
                        <wp:posOffset>152483</wp:posOffset>
                      </wp:positionV>
                      <wp:extent cx="201930" cy="16700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7005"/>
                                <a:chOff x="0" y="0"/>
                                <a:chExt cx="201930" cy="16700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571" y="164172"/>
                                  <a:ext cx="197485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5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1"/>
                                      </a:lnTo>
                                      <a:lnTo>
                                        <a:pt x="11099" y="2311"/>
                                      </a:lnTo>
                                      <a:lnTo>
                                        <a:pt x="185839" y="2324"/>
                                      </a:lnTo>
                                      <a:lnTo>
                                        <a:pt x="196938" y="2324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7" y="151473"/>
                                      </a:lnTo>
                                      <a:lnTo>
                                        <a:pt x="1888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AA27E7" id="Group 64" o:spid="_x0000_s1026" style="position:absolute;margin-left:423.85pt;margin-top:12pt;width:15.9pt;height:13.15pt;z-index:-251633664;mso-wrap-distance-left:0;mso-wrap-distance-right:0" coordsize="20193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">
                      <v:shape id="Graphic 65" o:spid="_x0000_s1027" style="position:absolute;left:571;top:164172;width:197485;height:2540;visibility:visible;mso-wrap-style:square;v-text-anchor:top" coordsize="19748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" path="m196938,l185839,,11099,,,,,2311r11099,l185839,2324r11099,l196938,xe" fillcolor="black" stroked="f">
                        <v:path arrowok="t"/>
                      </v:shape>
                      <v:shape id="Graphic 66" o:spid="_x0000_s1028" style="position:absolute;left:6349;top:6349;width:189230;height:151765;visibility:visible;mso-wrap-style:square;v-text-anchor:top" coordsize="18923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" path="m,151473r188887,l188887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2"/>
                <w:sz w:val="18"/>
              </w:rPr>
              <w:t>zarządzającego</w:t>
            </w:r>
            <w:r w:rsidRPr="00E55465">
              <w:rPr>
                <w:b/>
                <w:spacing w:val="3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lub</w:t>
            </w:r>
            <w:r w:rsidRPr="00E55465">
              <w:rPr>
                <w:b/>
                <w:spacing w:val="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nadzorczego</w:t>
            </w:r>
            <w:r w:rsidRPr="00E55465">
              <w:rPr>
                <w:b/>
                <w:spacing w:val="3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innego</w:t>
            </w:r>
            <w:r w:rsidRPr="00E55465">
              <w:rPr>
                <w:b/>
                <w:spacing w:val="5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przedsiębiorcy?</w:t>
            </w:r>
          </w:p>
          <w:p w14:paraId="3C9FAC75" w14:textId="77777777" w:rsidR="00E55465" w:rsidRPr="00E55465" w:rsidRDefault="00E55465" w:rsidP="00E55465">
            <w:pPr>
              <w:numPr>
                <w:ilvl w:val="0"/>
                <w:numId w:val="35"/>
              </w:numPr>
              <w:tabs>
                <w:tab w:val="left" w:pos="784"/>
                <w:tab w:val="left" w:pos="7930"/>
                <w:tab w:val="left" w:pos="8808"/>
              </w:tabs>
              <w:autoSpaceDE w:val="0"/>
              <w:autoSpaceDN w:val="0"/>
              <w:spacing w:before="38"/>
              <w:ind w:left="784" w:hanging="170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jeden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przedsiębiorca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prawo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wywierać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dominujący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wpływ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innego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sz w:val="18"/>
              </w:rPr>
              <w:t>tak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sz w:val="18"/>
              </w:rPr>
              <w:t>nie</w:t>
            </w:r>
          </w:p>
          <w:p w14:paraId="54A7CDDC" w14:textId="77777777" w:rsidR="00E55465" w:rsidRPr="00E55465" w:rsidRDefault="00E55465" w:rsidP="00E55465">
            <w:pPr>
              <w:spacing w:before="12" w:line="244" w:lineRule="auto"/>
              <w:ind w:left="862" w:right="1896" w:hanging="41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przedsiębiorcę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zgodnie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umową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zawartą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tym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przedsiębiorcą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zgodnie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jego dokumentami założycielskimi?</w:t>
            </w:r>
          </w:p>
          <w:p w14:paraId="44914418" w14:textId="77777777" w:rsidR="00E55465" w:rsidRPr="00E55465" w:rsidRDefault="00E55465" w:rsidP="00E55465">
            <w:pPr>
              <w:numPr>
                <w:ilvl w:val="0"/>
                <w:numId w:val="35"/>
              </w:numPr>
              <w:tabs>
                <w:tab w:val="left" w:pos="807"/>
                <w:tab w:val="left" w:pos="7930"/>
                <w:tab w:val="left" w:pos="8808"/>
              </w:tabs>
              <w:autoSpaceDE w:val="0"/>
              <w:autoSpaceDN w:val="0"/>
              <w:spacing w:line="221" w:lineRule="exact"/>
              <w:ind w:left="807" w:hanging="193"/>
              <w:rPr>
                <w:b/>
                <w:position w:val="1"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jeden</w:t>
            </w:r>
            <w:r w:rsidRPr="00E55465">
              <w:rPr>
                <w:b/>
                <w:spacing w:val="3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przedsiębiorca,</w:t>
            </w:r>
            <w:r w:rsidRPr="00E55465">
              <w:rPr>
                <w:b/>
                <w:spacing w:val="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który</w:t>
            </w:r>
            <w:r w:rsidRPr="00E55465">
              <w:rPr>
                <w:b/>
                <w:spacing w:val="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jest</w:t>
            </w:r>
            <w:r w:rsidRPr="00E55465">
              <w:rPr>
                <w:b/>
                <w:spacing w:val="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akcjonariuszem</w:t>
            </w:r>
            <w:r w:rsidRPr="00E55465">
              <w:rPr>
                <w:b/>
                <w:spacing w:val="5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lub</w:t>
            </w:r>
            <w:r w:rsidRPr="00E55465">
              <w:rPr>
                <w:b/>
                <w:spacing w:val="5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wspólnikiem</w:t>
            </w:r>
            <w:r w:rsidRPr="00E55465">
              <w:rPr>
                <w:b/>
                <w:spacing w:val="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innego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1"/>
                <w:sz w:val="18"/>
              </w:rPr>
              <w:t>tak</w:t>
            </w:r>
            <w:r w:rsidRPr="00E55465">
              <w:rPr>
                <w:b/>
                <w:position w:val="1"/>
                <w:sz w:val="18"/>
              </w:rPr>
              <w:tab/>
            </w:r>
            <w:r w:rsidRPr="00E55465">
              <w:rPr>
                <w:b/>
                <w:spacing w:val="-5"/>
                <w:position w:val="1"/>
                <w:sz w:val="18"/>
              </w:rPr>
              <w:t>nie</w:t>
            </w:r>
          </w:p>
          <w:p w14:paraId="13EE1806" w14:textId="77777777" w:rsidR="00E55465" w:rsidRPr="00E55465" w:rsidRDefault="00E55465" w:rsidP="00E55465">
            <w:pPr>
              <w:spacing w:before="5"/>
              <w:ind w:left="821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390CD068" wp14:editId="3BA3FC19">
                      <wp:simplePos x="0" y="0"/>
                      <wp:positionH relativeFrom="column">
                        <wp:posOffset>4822018</wp:posOffset>
                      </wp:positionH>
                      <wp:positionV relativeFrom="paragraph">
                        <wp:posOffset>-150612</wp:posOffset>
                      </wp:positionV>
                      <wp:extent cx="201930" cy="16446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4465"/>
                                <a:chOff x="0" y="0"/>
                                <a:chExt cx="201930" cy="16446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6" y="151473"/>
                                      </a:lnTo>
                                      <a:lnTo>
                                        <a:pt x="1888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02215D" id="Group 67" o:spid="_x0000_s1026" style="position:absolute;margin-left:379.7pt;margin-top:-11.85pt;width:15.9pt;height:12.95pt;z-index:-251615232;mso-wrap-distance-left:0;mso-wrap-distance-right:0" coordsize="20193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">
                      <v:shape id="Graphic 68" o:spid="_x0000_s1027" style="position:absolute;left:6349;top:6349;width:189230;height:151765;visibility:visible;mso-wrap-style:square;v-text-anchor:top" coordsize="18923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" path="m,151473r188886,l188886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1D0B2E84" wp14:editId="510432DA">
                      <wp:simplePos x="0" y="0"/>
                      <wp:positionH relativeFrom="column">
                        <wp:posOffset>5383129</wp:posOffset>
                      </wp:positionH>
                      <wp:positionV relativeFrom="paragraph">
                        <wp:posOffset>-150612</wp:posOffset>
                      </wp:positionV>
                      <wp:extent cx="201930" cy="16446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4465"/>
                                <a:chOff x="0" y="0"/>
                                <a:chExt cx="201930" cy="16446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7" y="151473"/>
                                      </a:lnTo>
                                      <a:lnTo>
                                        <a:pt x="1888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CC29D0" id="Group 69" o:spid="_x0000_s1026" style="position:absolute;margin-left:423.85pt;margin-top:-11.85pt;width:15.9pt;height:12.95pt;z-index:-251614208;mso-wrap-distance-left:0;mso-wrap-distance-right:0" coordsize="20193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">
                      <v:shape id="Graphic 70" o:spid="_x0000_s1027" style="position:absolute;left:6349;top:6349;width:189230;height:151765;visibility:visible;mso-wrap-style:square;v-text-anchor:top" coordsize="18923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" path="m,151473r188887,l188887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przedsiębiorcy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jego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członkiem,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zgodnie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porozumieniem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innymi</w:t>
            </w:r>
          </w:p>
          <w:p w14:paraId="301C66B6" w14:textId="77777777" w:rsidR="00E55465" w:rsidRPr="00E55465" w:rsidRDefault="00E55465" w:rsidP="00E55465">
            <w:pPr>
              <w:spacing w:before="5" w:line="244" w:lineRule="auto"/>
              <w:ind w:left="821" w:right="1896" w:hanging="1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akcjonariuszami,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wspólnikami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członkami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tego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przedsiębiorcy,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samodzielnie kontroluje większość praw głosu u tego przedsiębiorcy?</w:t>
            </w:r>
          </w:p>
          <w:p w14:paraId="4C9D275D" w14:textId="77777777" w:rsidR="00E55465" w:rsidRPr="00E55465" w:rsidRDefault="00E55465" w:rsidP="00E55465">
            <w:pPr>
              <w:numPr>
                <w:ilvl w:val="0"/>
                <w:numId w:val="35"/>
              </w:numPr>
              <w:tabs>
                <w:tab w:val="left" w:pos="799"/>
                <w:tab w:val="left" w:pos="7930"/>
                <w:tab w:val="left" w:pos="8808"/>
              </w:tabs>
              <w:autoSpaceDE w:val="0"/>
              <w:autoSpaceDN w:val="0"/>
              <w:spacing w:before="44"/>
              <w:ind w:left="799" w:hanging="185"/>
              <w:rPr>
                <w:b/>
                <w:position w:val="1"/>
                <w:sz w:val="18"/>
              </w:rPr>
            </w:pPr>
            <w:r w:rsidRPr="00E55465">
              <w:rPr>
                <w:b/>
                <w:sz w:val="18"/>
              </w:rPr>
              <w:t>przedsiębiorca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pozostaje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jakimkolwiek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ze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stosunków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opisanych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powyżej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1"/>
                <w:sz w:val="18"/>
              </w:rPr>
              <w:t>tak</w:t>
            </w:r>
            <w:r w:rsidRPr="00E55465">
              <w:rPr>
                <w:b/>
                <w:position w:val="1"/>
                <w:sz w:val="18"/>
              </w:rPr>
              <w:tab/>
            </w:r>
            <w:r w:rsidRPr="00E55465">
              <w:rPr>
                <w:b/>
                <w:spacing w:val="-5"/>
                <w:position w:val="1"/>
                <w:sz w:val="18"/>
              </w:rPr>
              <w:t>nie</w:t>
            </w:r>
          </w:p>
          <w:p w14:paraId="43FBED0E" w14:textId="77777777" w:rsidR="00E55465" w:rsidRPr="00E55465" w:rsidRDefault="00E55465" w:rsidP="00E55465">
            <w:pPr>
              <w:spacing w:before="6"/>
              <w:ind w:left="821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291FB82D" wp14:editId="40E96E2A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395465</wp:posOffset>
                      </wp:positionV>
                      <wp:extent cx="2613025" cy="30099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300990"/>
                                <a:chOff x="0" y="0"/>
                                <a:chExt cx="2613025" cy="30099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2613025" cy="300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300990">
                                      <a:moveTo>
                                        <a:pt x="2612809" y="11087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9839"/>
                                      </a:lnTo>
                                      <a:lnTo>
                                        <a:pt x="11099" y="28983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939"/>
                                      </a:lnTo>
                                      <a:lnTo>
                                        <a:pt x="2612809" y="300939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650AA3" id="Group 71" o:spid="_x0000_s1026" style="position:absolute;margin-left:248.3pt;margin-top:31.15pt;width:205.75pt;height:23.7pt;z-index:-251632640;mso-wrap-distance-left:0;mso-wrap-distance-right:0" coordsize="2613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">
                      <v:shape id="Graphic 72" o:spid="_x0000_s1027" style="position:absolute;width:26130;height:3009;visibility:visible;mso-wrap-style:square;v-text-anchor:top" coordsize="2613025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" path="m2612809,11087l2612796,r-11087,l2601709,11099r,278740l11099,289839r,-278740l2601709,11099r,-11099l11099,,,,,300939r2612809,l2612809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5634169A" wp14:editId="2753E784">
                      <wp:simplePos x="0" y="0"/>
                      <wp:positionH relativeFrom="column">
                        <wp:posOffset>4822018</wp:posOffset>
                      </wp:positionH>
                      <wp:positionV relativeFrom="paragraph">
                        <wp:posOffset>-156222</wp:posOffset>
                      </wp:positionV>
                      <wp:extent cx="201930" cy="16446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4465"/>
                                <a:chOff x="0" y="0"/>
                                <a:chExt cx="201930" cy="16446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85"/>
                                      </a:moveTo>
                                      <a:lnTo>
                                        <a:pt x="188886" y="151485"/>
                                      </a:lnTo>
                                      <a:lnTo>
                                        <a:pt x="1888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78BFA8" id="Group 73" o:spid="_x0000_s1026" style="position:absolute;margin-left:379.7pt;margin-top:-12.3pt;width:15.9pt;height:12.95pt;z-index:-251613184;mso-wrap-distance-left:0;mso-wrap-distance-right:0" coordsize="20193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">
                      <v:shape id="Graphic 74" o:spid="_x0000_s1027" style="position:absolute;left:6350;top:6350;width:189230;height:151765;visibility:visible;mso-wrap-style:square;v-text-anchor:top" coordsize="18923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" path="m,151485r188886,l188886,,,,,15148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58E57710" wp14:editId="76157EEB">
                      <wp:simplePos x="0" y="0"/>
                      <wp:positionH relativeFrom="column">
                        <wp:posOffset>5383129</wp:posOffset>
                      </wp:positionH>
                      <wp:positionV relativeFrom="paragraph">
                        <wp:posOffset>-156222</wp:posOffset>
                      </wp:positionV>
                      <wp:extent cx="201930" cy="16446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4465"/>
                                <a:chOff x="0" y="0"/>
                                <a:chExt cx="201930" cy="16446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85"/>
                                      </a:moveTo>
                                      <a:lnTo>
                                        <a:pt x="188887" y="151485"/>
                                      </a:lnTo>
                                      <a:lnTo>
                                        <a:pt x="1888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B5CCB8" id="Group 75" o:spid="_x0000_s1026" style="position:absolute;margin-left:423.85pt;margin-top:-12.3pt;width:15.9pt;height:12.95pt;z-index:-251612160;mso-wrap-distance-left:0;mso-wrap-distance-right:0" coordsize="20193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">
                      <v:shape id="Graphic 76" o:spid="_x0000_s1027" style="position:absolute;left:6350;top:6350;width:189230;height:151765;visibility:visible;mso-wrap-style:square;v-text-anchor:top" coordsize="18923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" path="m,151485r188887,l188887,,,,,15148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poprzez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jednego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innego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przedsiębiorcę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kilku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innych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przedsiębiorców?</w:t>
            </w:r>
          </w:p>
          <w:p w14:paraId="32C21CDC" w14:textId="77777777" w:rsidR="00E55465" w:rsidRPr="00E55465" w:rsidRDefault="00E55465" w:rsidP="00E55465">
            <w:pPr>
              <w:spacing w:before="38"/>
              <w:ind w:left="614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W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przypadku</w:t>
            </w:r>
            <w:r w:rsidRPr="00E55465">
              <w:rPr>
                <w:b/>
                <w:spacing w:val="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zaznaczenia</w:t>
            </w:r>
            <w:r w:rsidRPr="00E55465">
              <w:rPr>
                <w:b/>
                <w:spacing w:val="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przynajmniej</w:t>
            </w:r>
            <w:r w:rsidRPr="00E55465">
              <w:rPr>
                <w:b/>
                <w:spacing w:val="5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jednej</w:t>
            </w:r>
            <w:r w:rsidRPr="00E55465">
              <w:rPr>
                <w:b/>
                <w:spacing w:val="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odpowiedzi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twierdzącej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należy</w:t>
            </w:r>
            <w:r w:rsidRPr="00E55465">
              <w:rPr>
                <w:b/>
                <w:spacing w:val="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podać:</w:t>
            </w:r>
          </w:p>
          <w:p w14:paraId="5BD9F78A" w14:textId="77777777" w:rsidR="00E55465" w:rsidRPr="00E55465" w:rsidRDefault="00E55465" w:rsidP="00E55465">
            <w:pPr>
              <w:numPr>
                <w:ilvl w:val="0"/>
                <w:numId w:val="34"/>
              </w:numPr>
              <w:tabs>
                <w:tab w:val="left" w:pos="796"/>
                <w:tab w:val="left" w:pos="821"/>
              </w:tabs>
              <w:autoSpaceDE w:val="0"/>
              <w:autoSpaceDN w:val="0"/>
              <w:spacing w:before="155" w:line="244" w:lineRule="auto"/>
              <w:ind w:right="4509" w:hanging="208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identyfikator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podatkowy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NIP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wszystkich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powiązanych z podmiotem przedsiębiorców</w:t>
            </w:r>
          </w:p>
          <w:p w14:paraId="53FA5E3F" w14:textId="77777777" w:rsidR="00E55465" w:rsidRPr="00E55465" w:rsidRDefault="00E55465" w:rsidP="00E55465">
            <w:pPr>
              <w:numPr>
                <w:ilvl w:val="0"/>
                <w:numId w:val="34"/>
              </w:numPr>
              <w:tabs>
                <w:tab w:val="left" w:pos="807"/>
              </w:tabs>
              <w:autoSpaceDE w:val="0"/>
              <w:autoSpaceDN w:val="0"/>
              <w:spacing w:before="105"/>
              <w:ind w:left="807" w:hanging="193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łączną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wartość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pomocy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de</w:t>
            </w:r>
            <w:r w:rsidRPr="00E55465">
              <w:rPr>
                <w:b/>
                <w:i/>
                <w:spacing w:val="-8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minimis</w:t>
            </w:r>
            <w:r w:rsidRPr="00E55465">
              <w:rPr>
                <w:b/>
                <w:i/>
                <w:spacing w:val="19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udzielonej</w:t>
            </w:r>
          </w:p>
          <w:p w14:paraId="46FE6D0E" w14:textId="77777777" w:rsidR="00E55465" w:rsidRPr="00E55465" w:rsidRDefault="00E55465" w:rsidP="00E55465">
            <w:pPr>
              <w:spacing w:before="5" w:line="278" w:lineRule="auto"/>
              <w:ind w:left="778" w:right="4855" w:hanging="41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31B302F8" wp14:editId="3B85B8D7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-150109</wp:posOffset>
                      </wp:positionV>
                      <wp:extent cx="2613025" cy="29718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297180"/>
                                <a:chOff x="0" y="0"/>
                                <a:chExt cx="2613025" cy="29718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613025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297180">
                                      <a:moveTo>
                                        <a:pt x="2612809" y="11099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86"/>
                                      </a:lnTo>
                                      <a:lnTo>
                                        <a:pt x="11099" y="28568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99"/>
                                      </a:lnTo>
                                      <a:lnTo>
                                        <a:pt x="2612809" y="296799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B64747F" id="Group 77" o:spid="_x0000_s1026" style="position:absolute;margin-left:248.3pt;margin-top:-11.8pt;width:205.75pt;height:23.4pt;z-index:-251624448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">
                      <v:shape id="Graphic 78" o:spid="_x0000_s1027" style="position:absolute;width:26130;height:2971;visibility:visible;mso-wrap-style:square;v-text-anchor:top" coordsize="26130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" path="m2612809,11099l2612796,r-11087,l2601709,11099r,274587l11099,285686r,-274587l2601709,11099r,-11099l11099,,,,,296799r2612809,l2612809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okresie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minionych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3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lat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wszystkim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powiązanym z podmiotem przedsiębiorcom</w:t>
            </w:r>
            <w:r w:rsidRPr="00E55465">
              <w:rPr>
                <w:b/>
                <w:sz w:val="18"/>
                <w:vertAlign w:val="superscript"/>
              </w:rPr>
              <w:t>8)</w:t>
            </w:r>
          </w:p>
        </w:tc>
      </w:tr>
      <w:tr w:rsidR="00E55465" w:rsidRPr="00E55465" w14:paraId="64DB07BF" w14:textId="77777777" w:rsidTr="00E55465">
        <w:trPr>
          <w:trHeight w:val="824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E201C46" w14:textId="77777777" w:rsidR="00E55465" w:rsidRPr="00E55465" w:rsidRDefault="00E55465" w:rsidP="00E55465">
            <w:pPr>
              <w:spacing w:line="244" w:lineRule="auto"/>
              <w:ind w:left="569" w:hanging="248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10)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Informacja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utworzeniu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wnioskodawcy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wyniku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podziału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innego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przedsiębiorcy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połączenia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innym przedsiębiorcą, w tym przez przejęcie innego przedsiębiorcy, lub przekształcenia przedsiębiorcy</w:t>
            </w:r>
          </w:p>
          <w:p w14:paraId="00E9654D" w14:textId="77777777" w:rsidR="00E55465" w:rsidRPr="00E55465" w:rsidRDefault="00E55465" w:rsidP="00E55465">
            <w:pPr>
              <w:spacing w:before="51"/>
              <w:ind w:left="695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1410D44B" wp14:editId="64ACFFF6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171715</wp:posOffset>
                      </wp:positionV>
                      <wp:extent cx="197485" cy="20574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70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4443DE" id="Group 79" o:spid="_x0000_s1026" style="position:absolute;margin-left:380pt;margin-top:13.5pt;width:15.55pt;height:16.2pt;z-index:-25163161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">
                      <v:shape id="Graphic 8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" path="m196938,11099l196926,,185839,r,11099l185839,194157r-174740,l11099,11099r174740,l185839,,11099,,,,,205257r11099,l185839,205270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5BE45B7B" wp14:editId="629652BA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424127</wp:posOffset>
                      </wp:positionV>
                      <wp:extent cx="197485" cy="20574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7ED2BD" id="Group 81" o:spid="_x0000_s1026" style="position:absolute;margin-left:380pt;margin-top:33.4pt;width:15.55pt;height:16.2pt;z-index:-25163059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">
                      <v:shape id="Graphic 82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" path="m196938,11087l196926,,185839,r,11099l185839,194157r-174740,l11099,11099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3BF089A1" wp14:editId="15DCBA16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171715</wp:posOffset>
                      </wp:positionV>
                      <wp:extent cx="197485" cy="20574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70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4DD5D8" id="Group 83" o:spid="_x0000_s1026" style="position:absolute;margin-left:423.9pt;margin-top:13.5pt;width:15.55pt;height:16.2pt;z-index:-25162956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">
                      <v:shape id="Graphic 84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" path="m196938,l185839,r,11099l185839,194157r-174740,l11099,11099r174740,l185839,,11099,,,,,205257r11099,l185839,205270r11099,l196938,194157r,-183058l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4FDB943D" wp14:editId="35D2D57B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424127</wp:posOffset>
                      </wp:positionV>
                      <wp:extent cx="197485" cy="20574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06F0A9" id="Group 85" o:spid="_x0000_s1026" style="position:absolute;margin-left:423.9pt;margin-top:33.4pt;width:15.55pt;height:16.2pt;z-index:-25162752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">
                      <v:shape id="Graphic 8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" path="m196938,l185839,r,11099l185839,194157r-174740,l11099,11099r174740,l185839,,11099,,,,,205257r11099,l196938,205270r,-11113l196938,11099,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Czy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podmiot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okresie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minionych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3</w:t>
            </w:r>
            <w:r w:rsidRPr="00E55465">
              <w:rPr>
                <w:b/>
                <w:spacing w:val="-4"/>
                <w:sz w:val="18"/>
              </w:rPr>
              <w:t xml:space="preserve"> lat:</w:t>
            </w:r>
          </w:p>
          <w:p w14:paraId="14DFF379" w14:textId="77777777" w:rsidR="00E55465" w:rsidRPr="00E55465" w:rsidRDefault="00E55465" w:rsidP="00E55465">
            <w:pPr>
              <w:numPr>
                <w:ilvl w:val="0"/>
                <w:numId w:val="33"/>
              </w:numPr>
              <w:tabs>
                <w:tab w:val="left" w:pos="797"/>
                <w:tab w:val="left" w:pos="7930"/>
                <w:tab w:val="left" w:pos="8808"/>
              </w:tabs>
              <w:autoSpaceDE w:val="0"/>
              <w:autoSpaceDN w:val="0"/>
              <w:spacing w:before="17"/>
              <w:ind w:left="797" w:hanging="183"/>
              <w:rPr>
                <w:b/>
                <w:position w:val="-2"/>
                <w:sz w:val="18"/>
              </w:rPr>
            </w:pPr>
            <w:r w:rsidRPr="00E55465">
              <w:rPr>
                <w:b/>
                <w:sz w:val="18"/>
              </w:rPr>
              <w:t>powstał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wskutek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połączenia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się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innych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przedsiębiorców?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6E8C1AC8" w14:textId="77777777" w:rsidR="00E55465" w:rsidRPr="00E55465" w:rsidRDefault="00E55465" w:rsidP="00E55465">
            <w:pPr>
              <w:numPr>
                <w:ilvl w:val="0"/>
                <w:numId w:val="33"/>
              </w:numPr>
              <w:tabs>
                <w:tab w:val="left" w:pos="807"/>
                <w:tab w:val="left" w:pos="7930"/>
                <w:tab w:val="left" w:pos="8808"/>
              </w:tabs>
              <w:autoSpaceDE w:val="0"/>
              <w:autoSpaceDN w:val="0"/>
              <w:spacing w:before="147"/>
              <w:ind w:left="807" w:hanging="193"/>
              <w:rPr>
                <w:b/>
                <w:position w:val="-2"/>
                <w:sz w:val="18"/>
              </w:rPr>
            </w:pPr>
            <w:r w:rsidRPr="00E55465">
              <w:rPr>
                <w:b/>
                <w:sz w:val="18"/>
              </w:rPr>
              <w:t>przejął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innego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przedsiębiorcę?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0FEC6E59" w14:textId="77777777" w:rsidR="00E55465" w:rsidRPr="00E55465" w:rsidRDefault="00E55465" w:rsidP="00E55465">
            <w:pPr>
              <w:numPr>
                <w:ilvl w:val="0"/>
                <w:numId w:val="33"/>
              </w:numPr>
              <w:tabs>
                <w:tab w:val="left" w:pos="784"/>
                <w:tab w:val="left" w:pos="7930"/>
                <w:tab w:val="left" w:pos="8808"/>
              </w:tabs>
              <w:autoSpaceDE w:val="0"/>
              <w:autoSpaceDN w:val="0"/>
              <w:spacing w:before="164"/>
              <w:ind w:left="784" w:hanging="170"/>
              <w:rPr>
                <w:b/>
                <w:position w:val="-2"/>
                <w:sz w:val="18"/>
              </w:rPr>
            </w:pPr>
            <w:r w:rsidRPr="00E55465">
              <w:rPr>
                <w:b/>
                <w:sz w:val="18"/>
              </w:rPr>
              <w:t>powstał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wyniku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podziału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innego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przedsiębiorcy?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7C51F59D" w14:textId="77777777" w:rsidR="00E55465" w:rsidRPr="00E55465" w:rsidRDefault="00E55465" w:rsidP="00E55465">
            <w:pPr>
              <w:numPr>
                <w:ilvl w:val="0"/>
                <w:numId w:val="33"/>
              </w:numPr>
              <w:tabs>
                <w:tab w:val="left" w:pos="807"/>
                <w:tab w:val="left" w:pos="7930"/>
                <w:tab w:val="left" w:pos="8808"/>
              </w:tabs>
              <w:autoSpaceDE w:val="0"/>
              <w:autoSpaceDN w:val="0"/>
              <w:spacing w:before="145"/>
              <w:ind w:left="807" w:hanging="193"/>
              <w:rPr>
                <w:b/>
                <w:position w:val="-2"/>
                <w:sz w:val="18"/>
              </w:rPr>
            </w:pPr>
            <w:r w:rsidRPr="00E55465">
              <w:rPr>
                <w:b/>
                <w:sz w:val="18"/>
              </w:rPr>
              <w:t>powstał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wyniku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przekształcenia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przedsiębiorcy?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6F488B75" w14:textId="77777777" w:rsidR="00E55465" w:rsidRPr="00E55465" w:rsidRDefault="00E55465" w:rsidP="00E55465">
            <w:pPr>
              <w:spacing w:before="78"/>
              <w:ind w:left="695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przypadku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zaznaczenia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odpowiedzi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twierdzącej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lit.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a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b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należy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podać:</w:t>
            </w:r>
          </w:p>
          <w:p w14:paraId="4D1AF86C" w14:textId="77777777" w:rsidR="00E55465" w:rsidRPr="00E55465" w:rsidRDefault="00E55465" w:rsidP="00E55465">
            <w:pPr>
              <w:numPr>
                <w:ilvl w:val="0"/>
                <w:numId w:val="32"/>
              </w:numPr>
              <w:tabs>
                <w:tab w:val="left" w:pos="797"/>
              </w:tabs>
              <w:autoSpaceDE w:val="0"/>
              <w:autoSpaceDN w:val="0"/>
              <w:spacing w:before="40"/>
              <w:ind w:left="797" w:hanging="183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identyfikator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podatkowy</w:t>
            </w:r>
            <w:r w:rsidRPr="00E55465">
              <w:rPr>
                <w:b/>
                <w:spacing w:val="5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NIP</w:t>
            </w:r>
            <w:r w:rsidRPr="00E55465">
              <w:rPr>
                <w:b/>
                <w:spacing w:val="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wszystkich</w:t>
            </w:r>
          </w:p>
          <w:p w14:paraId="1EB916E3" w14:textId="77777777" w:rsidR="00E55465" w:rsidRPr="00E55465" w:rsidRDefault="00E55465" w:rsidP="00E55465">
            <w:pPr>
              <w:spacing w:before="5"/>
              <w:ind w:left="821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7454AA0B" wp14:editId="6F0C6A72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-774180</wp:posOffset>
                      </wp:positionV>
                      <wp:extent cx="197485" cy="20574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762000" id="Group 87" o:spid="_x0000_s1026" style="position:absolute;margin-left:380pt;margin-top:-60.95pt;width:15.55pt;height:16.2pt;z-index:-25162854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">
                      <v:shape id="Graphic 88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" path="m196938,11087l196926,,185839,r,11099l185839,194157r-174740,l11099,11099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4A5C7A65" wp14:editId="58D04C95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-523164</wp:posOffset>
                      </wp:positionV>
                      <wp:extent cx="197485" cy="20574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2417D3" id="Group 89" o:spid="_x0000_s1026" style="position:absolute;margin-left:380pt;margin-top:-41.2pt;width:15.55pt;height:16.2pt;z-index:-25162649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">
                      <v:shape id="Graphic 9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" path="m196938,11087l196926,,185839,r,11099l185839,194157r-174740,l11099,11099r174740,l185839,,11099,,,,,205257r11099,l196926,205257r12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4A16CC71" wp14:editId="67ADDC7F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-774180</wp:posOffset>
                      </wp:positionV>
                      <wp:extent cx="197485" cy="20574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1A2840" id="Group 91" o:spid="_x0000_s1026" style="position:absolute;margin-left:423.9pt;margin-top:-60.95pt;width:15.55pt;height:16.2pt;z-index:-25162547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">
                      <v:shape id="Graphic 92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" path="m196938,l185839,r,11099l185839,194157r-174740,l11099,11099r174740,l185839,,11099,,,,,205257r11099,l196938,205270r,-11113l196938,11099,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13F0DEFD" wp14:editId="1AA74423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-150102</wp:posOffset>
                      </wp:positionV>
                      <wp:extent cx="2613025" cy="62293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622935"/>
                                <a:chOff x="0" y="0"/>
                                <a:chExt cx="2613025" cy="6229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2613025" cy="622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622935">
                                      <a:moveTo>
                                        <a:pt x="2612809" y="336994"/>
                                      </a:moveTo>
                                      <a:lnTo>
                                        <a:pt x="2612796" y="325907"/>
                                      </a:lnTo>
                                      <a:lnTo>
                                        <a:pt x="2601709" y="325907"/>
                                      </a:lnTo>
                                      <a:lnTo>
                                        <a:pt x="2601709" y="337019"/>
                                      </a:lnTo>
                                      <a:lnTo>
                                        <a:pt x="2601709" y="611593"/>
                                      </a:lnTo>
                                      <a:lnTo>
                                        <a:pt x="11099" y="611593"/>
                                      </a:lnTo>
                                      <a:lnTo>
                                        <a:pt x="11099" y="337019"/>
                                      </a:lnTo>
                                      <a:lnTo>
                                        <a:pt x="2601709" y="337019"/>
                                      </a:lnTo>
                                      <a:lnTo>
                                        <a:pt x="2601709" y="325907"/>
                                      </a:lnTo>
                                      <a:lnTo>
                                        <a:pt x="11099" y="325907"/>
                                      </a:lnTo>
                                      <a:lnTo>
                                        <a:pt x="0" y="325907"/>
                                      </a:lnTo>
                                      <a:lnTo>
                                        <a:pt x="0" y="622706"/>
                                      </a:lnTo>
                                      <a:lnTo>
                                        <a:pt x="11099" y="622706"/>
                                      </a:lnTo>
                                      <a:lnTo>
                                        <a:pt x="2612796" y="622693"/>
                                      </a:lnTo>
                                      <a:lnTo>
                                        <a:pt x="2612809" y="336994"/>
                                      </a:lnTo>
                                      <a:close/>
                                    </a:path>
                                    <a:path w="2613025" h="622935">
                                      <a:moveTo>
                                        <a:pt x="2612809" y="11087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86"/>
                                      </a:lnTo>
                                      <a:lnTo>
                                        <a:pt x="11099" y="28568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11087" y="296786"/>
                                      </a:lnTo>
                                      <a:lnTo>
                                        <a:pt x="2612796" y="296786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1DCBB44" id="Group 93" o:spid="_x0000_s1026" style="position:absolute;margin-left:248.3pt;margin-top:-11.8pt;width:205.75pt;height:49.05pt;z-index:-251623424;mso-wrap-distance-left:0;mso-wrap-distance-right:0" coordsize="26130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">
                      <v:shape id="Graphic 94" o:spid="_x0000_s1027" style="position:absolute;width:26130;height:6229;visibility:visible;mso-wrap-style:square;v-text-anchor:top" coordsize="2613025,62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" path="m2612809,336994r-13,-11087l2601709,325907r,11112l2601709,611593r-2590610,l11099,337019r2590610,l2601709,325907r-2590610,l,325907,,622706r11099,l2612796,622693r13,-285699xem2612809,11087l2612796,r-11087,l2601709,11099r,274587l11099,285686r,-274587l2601709,11099r,-11099l11099,,,,,296786r11087,l2612796,296786r13,-2856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1DEDBD59" wp14:editId="4485AF83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-523164</wp:posOffset>
                      </wp:positionV>
                      <wp:extent cx="197485" cy="20574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9E36C1" id="Group 95" o:spid="_x0000_s1026" style="position:absolute;margin-left:423.9pt;margin-top:-41.2pt;width:15.55pt;height:16.2pt;z-index:-25162035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">
                      <v:shape id="Graphic 9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" path="m196938,l185839,r,11099l185839,194157r-174740,l11099,11099r174740,l185839,,11099,,,,,205257r11099,l196938,205257r,-11100l196938,11099,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połączonych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przejętych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przedsiębiorców</w:t>
            </w:r>
          </w:p>
          <w:p w14:paraId="3DAFB92A" w14:textId="77777777" w:rsidR="00E55465" w:rsidRPr="00E55465" w:rsidRDefault="00E55465" w:rsidP="00E55465">
            <w:pPr>
              <w:numPr>
                <w:ilvl w:val="0"/>
                <w:numId w:val="32"/>
              </w:numPr>
              <w:tabs>
                <w:tab w:val="left" w:pos="807"/>
              </w:tabs>
              <w:autoSpaceDE w:val="0"/>
              <w:autoSpaceDN w:val="0"/>
              <w:spacing w:before="69"/>
              <w:ind w:left="807" w:hanging="193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łączną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wartość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pomocy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de</w:t>
            </w:r>
            <w:r w:rsidRPr="00E55465">
              <w:rPr>
                <w:b/>
                <w:i/>
                <w:spacing w:val="-8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minimis</w:t>
            </w:r>
            <w:r w:rsidRPr="00E55465">
              <w:rPr>
                <w:b/>
                <w:i/>
                <w:spacing w:val="19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udzielonej</w:t>
            </w:r>
          </w:p>
          <w:p w14:paraId="195F4AAA" w14:textId="77777777" w:rsidR="00E55465" w:rsidRPr="00E55465" w:rsidRDefault="00E55465" w:rsidP="00E55465">
            <w:pPr>
              <w:spacing w:before="5" w:line="278" w:lineRule="auto"/>
              <w:ind w:left="778" w:right="4855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okresie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minionych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3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lat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wszystkim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połączonym lub przejętym przedsiębiorcom</w:t>
            </w:r>
            <w:r w:rsidRPr="00E55465">
              <w:rPr>
                <w:b/>
                <w:sz w:val="18"/>
                <w:vertAlign w:val="superscript"/>
              </w:rPr>
              <w:t>8)</w:t>
            </w:r>
          </w:p>
          <w:p w14:paraId="77C01D64" w14:textId="77777777" w:rsidR="00E55465" w:rsidRPr="00E55465" w:rsidRDefault="00E55465" w:rsidP="00E55465">
            <w:pPr>
              <w:spacing w:before="4"/>
              <w:ind w:left="695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przypadku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zaznaczenia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odpowiedzi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twierdzącej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lit.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c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należy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podać:</w:t>
            </w:r>
          </w:p>
          <w:p w14:paraId="20348A07" w14:textId="77777777" w:rsidR="00E55465" w:rsidRPr="00E55465" w:rsidRDefault="00E55465" w:rsidP="00E55465">
            <w:pPr>
              <w:numPr>
                <w:ilvl w:val="0"/>
                <w:numId w:val="31"/>
              </w:numPr>
              <w:tabs>
                <w:tab w:val="left" w:pos="796"/>
                <w:tab w:val="left" w:pos="821"/>
              </w:tabs>
              <w:autoSpaceDE w:val="0"/>
              <w:autoSpaceDN w:val="0"/>
              <w:spacing w:before="86" w:line="280" w:lineRule="auto"/>
              <w:ind w:right="5234" w:hanging="208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identyfikator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podatkowy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NIP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przedsiębiorcy przed podziałem lub przekształceniem</w:t>
            </w:r>
          </w:p>
          <w:p w14:paraId="1A9FFC65" w14:textId="77777777" w:rsidR="00E55465" w:rsidRPr="00E55465" w:rsidRDefault="00E55465" w:rsidP="00E55465">
            <w:pPr>
              <w:numPr>
                <w:ilvl w:val="0"/>
                <w:numId w:val="31"/>
              </w:numPr>
              <w:tabs>
                <w:tab w:val="left" w:pos="778"/>
                <w:tab w:val="left" w:pos="806"/>
              </w:tabs>
              <w:autoSpaceDE w:val="0"/>
              <w:autoSpaceDN w:val="0"/>
              <w:spacing w:before="12" w:line="244" w:lineRule="auto"/>
              <w:ind w:left="778" w:right="5074" w:hanging="165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łączną</w:t>
            </w:r>
            <w:r w:rsidRPr="00E55465">
              <w:rPr>
                <w:b/>
                <w:spacing w:val="12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wartość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pomocy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de</w:t>
            </w:r>
            <w:r w:rsidRPr="00E55465">
              <w:rPr>
                <w:b/>
                <w:i/>
                <w:spacing w:val="-9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minimis</w:t>
            </w:r>
            <w:r w:rsidRPr="00E55465">
              <w:rPr>
                <w:b/>
                <w:i/>
                <w:spacing w:val="1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udzielonej w okresie minionych 3 lat przedsiębiorcy</w:t>
            </w:r>
          </w:p>
          <w:p w14:paraId="06A27DF8" w14:textId="77777777" w:rsidR="00E55465" w:rsidRPr="00E55465" w:rsidRDefault="00E55465" w:rsidP="00E55465">
            <w:pPr>
              <w:spacing w:before="1" w:line="244" w:lineRule="auto"/>
              <w:ind w:left="778" w:right="4606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57AB068F" wp14:editId="57279136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-295496</wp:posOffset>
                      </wp:positionV>
                      <wp:extent cx="2613025" cy="29718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297180"/>
                                <a:chOff x="0" y="0"/>
                                <a:chExt cx="2613025" cy="29718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2613025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297180">
                                      <a:moveTo>
                                        <a:pt x="2612809" y="11099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99"/>
                                      </a:lnTo>
                                      <a:lnTo>
                                        <a:pt x="11099" y="28569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11087" y="296786"/>
                                      </a:lnTo>
                                      <a:lnTo>
                                        <a:pt x="2612796" y="296799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3CF45D" id="Group 97" o:spid="_x0000_s1026" style="position:absolute;margin-left:248.3pt;margin-top:-23.25pt;width:205.75pt;height:23.4pt;z-index:-251622400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">
                      <v:shape id="Graphic 98" o:spid="_x0000_s1027" style="position:absolute;width:26130;height:2971;visibility:visible;mso-wrap-style:square;v-text-anchor:top" coordsize="26130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" path="m2612809,11099l2612796,r-11087,l2601709,11099r,274600l11099,285699r,-274600l2601709,11099r,-11099l11099,,,,,296786r11087,l2612796,296799r13,-28570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istniejącemu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podziałem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przekształceniem w odniesieniu do działalności przejmowanej</w:t>
            </w:r>
          </w:p>
          <w:p w14:paraId="22C74D51" w14:textId="77777777" w:rsidR="00E55465" w:rsidRPr="00E55465" w:rsidRDefault="00E55465" w:rsidP="00E55465">
            <w:pPr>
              <w:spacing w:before="54"/>
              <w:ind w:left="778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23FAA8B9" wp14:editId="62278E75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513436</wp:posOffset>
                      </wp:positionV>
                      <wp:extent cx="2613025" cy="80772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807720"/>
                                <a:chOff x="0" y="0"/>
                                <a:chExt cx="2613025" cy="80772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2613025" cy="807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807720">
                                      <a:moveTo>
                                        <a:pt x="2612809" y="507580"/>
                                      </a:moveTo>
                                      <a:lnTo>
                                        <a:pt x="2612796" y="496493"/>
                                      </a:lnTo>
                                      <a:lnTo>
                                        <a:pt x="2601709" y="496493"/>
                                      </a:lnTo>
                                      <a:lnTo>
                                        <a:pt x="2601709" y="507593"/>
                                      </a:lnTo>
                                      <a:lnTo>
                                        <a:pt x="2601709" y="796048"/>
                                      </a:lnTo>
                                      <a:lnTo>
                                        <a:pt x="11099" y="796048"/>
                                      </a:lnTo>
                                      <a:lnTo>
                                        <a:pt x="11099" y="507593"/>
                                      </a:lnTo>
                                      <a:lnTo>
                                        <a:pt x="2601709" y="507593"/>
                                      </a:lnTo>
                                      <a:lnTo>
                                        <a:pt x="2601709" y="496493"/>
                                      </a:lnTo>
                                      <a:lnTo>
                                        <a:pt x="11099" y="496493"/>
                                      </a:lnTo>
                                      <a:lnTo>
                                        <a:pt x="0" y="496493"/>
                                      </a:lnTo>
                                      <a:lnTo>
                                        <a:pt x="0" y="807148"/>
                                      </a:lnTo>
                                      <a:lnTo>
                                        <a:pt x="2612809" y="807148"/>
                                      </a:lnTo>
                                      <a:lnTo>
                                        <a:pt x="2612809" y="507580"/>
                                      </a:lnTo>
                                      <a:close/>
                                    </a:path>
                                    <a:path w="2613025" h="807720">
                                      <a:moveTo>
                                        <a:pt x="2612809" y="11099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449338"/>
                                      </a:lnTo>
                                      <a:lnTo>
                                        <a:pt x="11099" y="449338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0425"/>
                                      </a:lnTo>
                                      <a:lnTo>
                                        <a:pt x="11087" y="460425"/>
                                      </a:lnTo>
                                      <a:lnTo>
                                        <a:pt x="2601709" y="460438"/>
                                      </a:lnTo>
                                      <a:lnTo>
                                        <a:pt x="2612796" y="460438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5669F1" id="Group 99" o:spid="_x0000_s1026" style="position:absolute;margin-left:248.3pt;margin-top:40.45pt;width:205.75pt;height:63.6pt;z-index:-251621376;mso-wrap-distance-left:0;mso-wrap-distance-right:0" coordsize="26130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">
                      <v:shape id="Graphic 100" o:spid="_x0000_s1027" style="position:absolute;width:26130;height:8077;visibility:visible;mso-wrap-style:square;v-text-anchor:top" coordsize="2613025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" path="m2612809,507580r-13,-11087l2601709,496493r,11100l2601709,796048r-2590610,l11099,507593r2590610,l2601709,496493r-2590610,l,496493,,807148r2612809,l2612809,507580xem2612809,11099l2612796,r-11087,l2601709,11099r,438239l11099,449338r,-438239l2601709,11099r,-11099l11099,,,,,460425r11087,l2601709,460438r11087,l2612809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przez</w:t>
            </w:r>
            <w:r w:rsidRPr="00E55465">
              <w:rPr>
                <w:b/>
                <w:spacing w:val="-3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podmiot</w:t>
            </w:r>
            <w:r w:rsidRPr="00E55465">
              <w:rPr>
                <w:b/>
                <w:spacing w:val="-2"/>
                <w:sz w:val="18"/>
                <w:vertAlign w:val="superscript"/>
              </w:rPr>
              <w:t>8)</w:t>
            </w:r>
          </w:p>
          <w:p w14:paraId="52EDD512" w14:textId="77777777" w:rsidR="00E55465" w:rsidRPr="00E55465" w:rsidRDefault="00E55465" w:rsidP="00E55465">
            <w:pPr>
              <w:spacing w:before="19" w:line="254" w:lineRule="auto"/>
              <w:ind w:left="614" w:right="114"/>
              <w:jc w:val="both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Jeśli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nie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jest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możliwe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ustalenie,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jaka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część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pomocy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de</w:t>
            </w:r>
            <w:r w:rsidRPr="00E55465">
              <w:rPr>
                <w:b/>
                <w:i/>
                <w:spacing w:val="-5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minimis</w:t>
            </w:r>
            <w:r w:rsidRPr="00E55465">
              <w:rPr>
                <w:b/>
                <w:i/>
                <w:spacing w:val="2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uzyskanej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przez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przedsiębiorcę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podziałem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była przeznaczona na działalność przejętą przez podmiot, należy podać:</w:t>
            </w:r>
          </w:p>
          <w:p w14:paraId="0913F9AC" w14:textId="77777777" w:rsidR="00E55465" w:rsidRPr="00E55465" w:rsidRDefault="00E55465" w:rsidP="00E55465">
            <w:pPr>
              <w:numPr>
                <w:ilvl w:val="1"/>
                <w:numId w:val="31"/>
              </w:numPr>
              <w:tabs>
                <w:tab w:val="left" w:pos="742"/>
              </w:tabs>
              <w:autoSpaceDE w:val="0"/>
              <w:autoSpaceDN w:val="0"/>
              <w:spacing w:before="67" w:line="266" w:lineRule="auto"/>
              <w:ind w:right="5123" w:firstLine="0"/>
              <w:jc w:val="both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łączną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wartość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pomocy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de</w:t>
            </w:r>
            <w:r w:rsidRPr="00E55465">
              <w:rPr>
                <w:b/>
                <w:i/>
                <w:spacing w:val="-8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minimis</w:t>
            </w:r>
            <w:r w:rsidRPr="00E55465">
              <w:rPr>
                <w:b/>
                <w:i/>
                <w:spacing w:val="1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 xml:space="preserve">udzielonej w okresie minionych 3 lat przedsiębiorcy przed </w:t>
            </w:r>
            <w:r w:rsidRPr="00E55465">
              <w:rPr>
                <w:b/>
                <w:spacing w:val="-2"/>
                <w:sz w:val="18"/>
              </w:rPr>
              <w:t>podziałem</w:t>
            </w:r>
            <w:r w:rsidRPr="00E55465">
              <w:rPr>
                <w:b/>
                <w:spacing w:val="-2"/>
                <w:sz w:val="18"/>
                <w:vertAlign w:val="superscript"/>
              </w:rPr>
              <w:t>8)</w:t>
            </w:r>
          </w:p>
          <w:p w14:paraId="5E5DDEB3" w14:textId="77777777" w:rsidR="00E55465" w:rsidRPr="00E55465" w:rsidRDefault="00E55465" w:rsidP="00E55465">
            <w:pPr>
              <w:numPr>
                <w:ilvl w:val="1"/>
                <w:numId w:val="31"/>
              </w:numPr>
              <w:tabs>
                <w:tab w:val="left" w:pos="742"/>
              </w:tabs>
              <w:autoSpaceDE w:val="0"/>
              <w:autoSpaceDN w:val="0"/>
              <w:spacing w:before="50" w:line="254" w:lineRule="auto"/>
              <w:ind w:right="4926" w:firstLine="0"/>
              <w:jc w:val="both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wartość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kapitału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przedsiębiorcy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podziałem (w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PLN)</w:t>
            </w:r>
          </w:p>
          <w:p w14:paraId="5235611A" w14:textId="77777777" w:rsidR="00E55465" w:rsidRPr="00E55465" w:rsidRDefault="00E55465" w:rsidP="00E55465">
            <w:pPr>
              <w:numPr>
                <w:ilvl w:val="1"/>
                <w:numId w:val="31"/>
              </w:numPr>
              <w:tabs>
                <w:tab w:val="left" w:pos="742"/>
              </w:tabs>
              <w:autoSpaceDE w:val="0"/>
              <w:autoSpaceDN w:val="0"/>
              <w:spacing w:before="124" w:line="254" w:lineRule="auto"/>
              <w:ind w:right="4971" w:firstLine="0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229102C3" wp14:editId="3023A7AA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68306</wp:posOffset>
                      </wp:positionV>
                      <wp:extent cx="2613025" cy="31813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318135"/>
                                <a:chOff x="0" y="0"/>
                                <a:chExt cx="2613025" cy="3181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2613025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318135">
                                      <a:moveTo>
                                        <a:pt x="2612809" y="11087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306489"/>
                                      </a:lnTo>
                                      <a:lnTo>
                                        <a:pt x="11099" y="30648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601"/>
                                      </a:lnTo>
                                      <a:lnTo>
                                        <a:pt x="11099" y="317601"/>
                                      </a:lnTo>
                                      <a:lnTo>
                                        <a:pt x="2612796" y="317588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35F3B3" id="Group 101" o:spid="_x0000_s1026" style="position:absolute;margin-left:248.3pt;margin-top:5.4pt;width:205.75pt;height:25.05pt;z-index:-251619328;mso-wrap-distance-left:0;mso-wrap-distance-right:0" coordsize="26130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">
                      <v:shape id="Graphic 102" o:spid="_x0000_s1027" style="position:absolute;width:26130;height:3181;visibility:visible;mso-wrap-style:square;v-text-anchor:top" coordsize="261302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" path="m2612809,11087l2612796,r-11087,l2601709,11099r,295390l11099,306489r,-295390l2601709,11099r,-11099l11099,,,,,317601r11099,l2612796,317588r13,-30650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wartość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kapitału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podmiotu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moment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podziału (w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PLN)</w:t>
            </w:r>
          </w:p>
        </w:tc>
      </w:tr>
      <w:tr w:rsidR="00E55465" w:rsidRPr="00E55465" w14:paraId="4192D076" w14:textId="77777777" w:rsidTr="00E55465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41C51A68" w14:textId="77777777" w:rsidR="00E55465" w:rsidRPr="00E55465" w:rsidRDefault="00E55465" w:rsidP="00E55465">
            <w:pPr>
              <w:spacing w:before="8" w:line="245" w:lineRule="exact"/>
              <w:ind w:left="69"/>
              <w:jc w:val="center"/>
              <w:rPr>
                <w:b/>
                <w:sz w:val="21"/>
              </w:rPr>
            </w:pPr>
            <w:r w:rsidRPr="00E55465">
              <w:rPr>
                <w:b/>
                <w:sz w:val="21"/>
              </w:rPr>
              <w:t>Strona</w:t>
            </w:r>
            <w:r w:rsidRPr="00E55465">
              <w:rPr>
                <w:b/>
                <w:spacing w:val="1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2</w:t>
            </w:r>
            <w:r w:rsidRPr="00E55465">
              <w:rPr>
                <w:b/>
                <w:spacing w:val="3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z</w:t>
            </w:r>
            <w:r w:rsidRPr="00E55465">
              <w:rPr>
                <w:b/>
                <w:spacing w:val="2"/>
                <w:sz w:val="21"/>
              </w:rPr>
              <w:t xml:space="preserve"> </w:t>
            </w:r>
            <w:r w:rsidRPr="00E55465">
              <w:rPr>
                <w:b/>
                <w:spacing w:val="-10"/>
                <w:sz w:val="21"/>
              </w:rPr>
              <w:t>7</w:t>
            </w:r>
          </w:p>
        </w:tc>
      </w:tr>
    </w:tbl>
    <w:p w14:paraId="3854200D" w14:textId="77777777" w:rsidR="00E55465" w:rsidRPr="00E55465" w:rsidRDefault="00E55465" w:rsidP="00E55465">
      <w:pPr>
        <w:widowControl w:val="0"/>
        <w:spacing w:after="0" w:line="245" w:lineRule="exact"/>
        <w:jc w:val="center"/>
        <w:rPr>
          <w:b/>
          <w:sz w:val="21"/>
          <w:lang w:val="en-US"/>
        </w:rPr>
        <w:sectPr w:rsidR="00E55465" w:rsidRPr="00E55465">
          <w:pgSz w:w="11910" w:h="16840"/>
          <w:pgMar w:top="1480" w:right="1133" w:bottom="1036" w:left="1133" w:header="708" w:footer="708" w:gutter="0"/>
          <w:cols w:space="708"/>
        </w:sectPr>
      </w:pPr>
    </w:p>
    <w:tbl>
      <w:tblPr>
        <w:tblStyle w:val="TableNormal3"/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E55465" w:rsidRPr="00E55465" w14:paraId="3F84D302" w14:textId="77777777" w:rsidTr="00E55465">
        <w:trPr>
          <w:trHeight w:val="60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14:paraId="0E5E5CC1" w14:textId="77777777" w:rsidR="00E55465" w:rsidRPr="00E55465" w:rsidRDefault="00E55465" w:rsidP="00E55465">
            <w:pPr>
              <w:spacing w:before="2"/>
              <w:ind w:left="326"/>
              <w:rPr>
                <w:b/>
                <w:sz w:val="21"/>
              </w:rPr>
            </w:pPr>
            <w:r w:rsidRPr="00E55465">
              <w:rPr>
                <w:b/>
                <w:sz w:val="21"/>
              </w:rPr>
              <w:lastRenderedPageBreak/>
              <w:t>B.</w:t>
            </w:r>
            <w:r w:rsidRPr="00E55465">
              <w:rPr>
                <w:b/>
                <w:spacing w:val="3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Informacje</w:t>
            </w:r>
            <w:r w:rsidRPr="00E55465">
              <w:rPr>
                <w:b/>
                <w:spacing w:val="5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dotyczące</w:t>
            </w:r>
            <w:r w:rsidRPr="00E55465">
              <w:rPr>
                <w:b/>
                <w:spacing w:val="4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sytuacji</w:t>
            </w:r>
            <w:r w:rsidRPr="00E55465">
              <w:rPr>
                <w:b/>
                <w:spacing w:val="5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ekonomicznej</w:t>
            </w:r>
            <w:r w:rsidRPr="00E55465">
              <w:rPr>
                <w:b/>
                <w:spacing w:val="4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podmiotu,</w:t>
            </w:r>
            <w:r w:rsidRPr="00E55465">
              <w:rPr>
                <w:b/>
                <w:spacing w:val="2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któremu</w:t>
            </w:r>
            <w:r w:rsidRPr="00E55465">
              <w:rPr>
                <w:b/>
                <w:spacing w:val="4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ma</w:t>
            </w:r>
            <w:r w:rsidRPr="00E55465">
              <w:rPr>
                <w:b/>
                <w:spacing w:val="4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być</w:t>
            </w:r>
            <w:r w:rsidRPr="00E55465">
              <w:rPr>
                <w:b/>
                <w:spacing w:val="5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udzielona</w:t>
            </w:r>
            <w:r w:rsidRPr="00E55465">
              <w:rPr>
                <w:b/>
                <w:spacing w:val="4"/>
                <w:sz w:val="21"/>
              </w:rPr>
              <w:t xml:space="preserve"> </w:t>
            </w:r>
            <w:r w:rsidRPr="00E55465">
              <w:rPr>
                <w:b/>
                <w:spacing w:val="-2"/>
                <w:sz w:val="21"/>
              </w:rPr>
              <w:t>pomoc</w:t>
            </w:r>
          </w:p>
          <w:p w14:paraId="55191D45" w14:textId="77777777" w:rsidR="00E55465" w:rsidRPr="00E55465" w:rsidRDefault="00E55465" w:rsidP="00E55465">
            <w:pPr>
              <w:spacing w:before="87" w:line="244" w:lineRule="exact"/>
              <w:ind w:left="574"/>
              <w:rPr>
                <w:b/>
                <w:sz w:val="21"/>
              </w:rPr>
            </w:pPr>
            <w:r w:rsidRPr="00E55465">
              <w:rPr>
                <w:b/>
                <w:i/>
                <w:sz w:val="21"/>
              </w:rPr>
              <w:t>de</w:t>
            </w:r>
            <w:r w:rsidRPr="00E55465">
              <w:rPr>
                <w:b/>
                <w:i/>
                <w:spacing w:val="1"/>
                <w:sz w:val="21"/>
              </w:rPr>
              <w:t xml:space="preserve"> </w:t>
            </w:r>
            <w:r w:rsidRPr="00E55465">
              <w:rPr>
                <w:b/>
                <w:i/>
                <w:sz w:val="21"/>
              </w:rPr>
              <w:t>minimis</w:t>
            </w:r>
            <w:r w:rsidRPr="00E55465">
              <w:rPr>
                <w:b/>
                <w:i/>
                <w:spacing w:val="-4"/>
                <w:sz w:val="21"/>
              </w:rPr>
              <w:t xml:space="preserve"> </w:t>
            </w:r>
            <w:r w:rsidRPr="00E55465">
              <w:rPr>
                <w:b/>
                <w:spacing w:val="-5"/>
                <w:sz w:val="21"/>
                <w:vertAlign w:val="superscript"/>
              </w:rPr>
              <w:t>9)</w:t>
            </w:r>
          </w:p>
        </w:tc>
      </w:tr>
      <w:tr w:rsidR="00E55465" w:rsidRPr="00E55465" w14:paraId="19DF95FE" w14:textId="77777777" w:rsidTr="00E55465">
        <w:trPr>
          <w:trHeight w:val="928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659FBFA1" w14:textId="77777777" w:rsidR="00E55465" w:rsidRPr="00E55465" w:rsidRDefault="00E55465" w:rsidP="00E55465">
            <w:pPr>
              <w:spacing w:before="125"/>
              <w:rPr>
                <w:rFonts w:ascii="Times New Roman"/>
                <w:sz w:val="18"/>
              </w:rPr>
            </w:pPr>
          </w:p>
          <w:p w14:paraId="3C875D67" w14:textId="77777777" w:rsidR="00E55465" w:rsidRPr="00E55465" w:rsidRDefault="00E55465" w:rsidP="00E55465">
            <w:pPr>
              <w:numPr>
                <w:ilvl w:val="0"/>
                <w:numId w:val="30"/>
              </w:numPr>
              <w:tabs>
                <w:tab w:val="left" w:pos="509"/>
                <w:tab w:val="left" w:pos="7930"/>
                <w:tab w:val="left" w:pos="8808"/>
              </w:tabs>
              <w:autoSpaceDE w:val="0"/>
              <w:autoSpaceDN w:val="0"/>
              <w:ind w:left="509" w:hanging="188"/>
              <w:rPr>
                <w:b/>
                <w:position w:val="1"/>
                <w:sz w:val="18"/>
              </w:rPr>
            </w:pPr>
            <w:r w:rsidRPr="00E55465">
              <w:rPr>
                <w:b/>
                <w:sz w:val="18"/>
              </w:rPr>
              <w:t>Czy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podmiot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spełnia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kryteria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kwalifikujące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go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do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objęcia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postępowaniem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1"/>
                <w:sz w:val="18"/>
              </w:rPr>
              <w:t>tak</w:t>
            </w:r>
            <w:r w:rsidRPr="00E55465">
              <w:rPr>
                <w:b/>
                <w:position w:val="1"/>
                <w:sz w:val="18"/>
              </w:rPr>
              <w:tab/>
            </w:r>
            <w:r w:rsidRPr="00E55465">
              <w:rPr>
                <w:b/>
                <w:spacing w:val="-5"/>
                <w:position w:val="1"/>
                <w:sz w:val="18"/>
              </w:rPr>
              <w:t>nie</w:t>
            </w:r>
          </w:p>
          <w:p w14:paraId="3017110F" w14:textId="77777777" w:rsidR="00E55465" w:rsidRPr="00E55465" w:rsidRDefault="00E55465" w:rsidP="00E55465">
            <w:pPr>
              <w:spacing w:before="6" w:line="218" w:lineRule="exact"/>
              <w:ind w:left="654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62E400C5" wp14:editId="5FFE6180">
                      <wp:simplePos x="0" y="0"/>
                      <wp:positionH relativeFrom="column">
                        <wp:posOffset>4825765</wp:posOffset>
                      </wp:positionH>
                      <wp:positionV relativeFrom="paragraph">
                        <wp:posOffset>132069</wp:posOffset>
                      </wp:positionV>
                      <wp:extent cx="201295" cy="16002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60020"/>
                                <a:chOff x="0" y="0"/>
                                <a:chExt cx="201295" cy="16002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44" y="156552"/>
                                  <a:ext cx="19748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3175">
                                      <a:moveTo>
                                        <a:pt x="196938" y="0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21"/>
                                      </a:lnTo>
                                      <a:lnTo>
                                        <a:pt x="196938" y="2921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49" y="6349"/>
                                  <a:ext cx="18859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144145">
                                      <a:moveTo>
                                        <a:pt x="0" y="143852"/>
                                      </a:moveTo>
                                      <a:lnTo>
                                        <a:pt x="188188" y="143852"/>
                                      </a:lnTo>
                                      <a:lnTo>
                                        <a:pt x="188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98775B" id="Group 103" o:spid="_x0000_s1026" style="position:absolute;margin-left:380pt;margin-top:10.4pt;width:15.85pt;height:12.6pt;z-index:-251611136;mso-wrap-distance-left:0;mso-wrap-distance-right:0" coordsize="20129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">
                      <v:shape id="Graphic 104" o:spid="_x0000_s1027" style="position:absolute;left:444;top:156552;width:197485;height:3175;visibility:visible;mso-wrap-style:square;v-text-anchor:top" coordsize="19748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" path="m196938,r,l,,,2921r196938,l196938,xe" fillcolor="black" stroked="f">
                        <v:path arrowok="t"/>
                      </v:shape>
                      <v:shape id="Graphic 105" o:spid="_x0000_s1028" style="position:absolute;left:6349;top:6349;width:188595;height:144145;visibility:visible;mso-wrap-style:square;v-text-anchor:top" coordsize="18859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" path="m,143852r188188,l188188,,,,,14385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 wp14:anchorId="3CEF66D5" wp14:editId="4748D278">
                      <wp:simplePos x="0" y="0"/>
                      <wp:positionH relativeFrom="column">
                        <wp:posOffset>5382710</wp:posOffset>
                      </wp:positionH>
                      <wp:positionV relativeFrom="paragraph">
                        <wp:posOffset>132069</wp:posOffset>
                      </wp:positionV>
                      <wp:extent cx="201295" cy="16002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60020"/>
                                <a:chOff x="0" y="0"/>
                                <a:chExt cx="201295" cy="16002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003" y="156552"/>
                                  <a:ext cx="19748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317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21"/>
                                      </a:lnTo>
                                      <a:lnTo>
                                        <a:pt x="11099" y="2921"/>
                                      </a:lnTo>
                                      <a:lnTo>
                                        <a:pt x="185839" y="2921"/>
                                      </a:lnTo>
                                      <a:lnTo>
                                        <a:pt x="196926" y="2921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49" y="6349"/>
                                  <a:ext cx="18859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144145">
                                      <a:moveTo>
                                        <a:pt x="0" y="143852"/>
                                      </a:moveTo>
                                      <a:lnTo>
                                        <a:pt x="188188" y="143852"/>
                                      </a:lnTo>
                                      <a:lnTo>
                                        <a:pt x="188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3986DA" id="Group 106" o:spid="_x0000_s1026" style="position:absolute;margin-left:423.85pt;margin-top:10.4pt;width:15.85pt;height:12.6pt;z-index:-251594752;mso-wrap-distance-left:0;mso-wrap-distance-right:0" coordsize="20129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">
                      <v:shape id="Graphic 107" o:spid="_x0000_s1027" style="position:absolute;left:1003;top:156552;width:197485;height:3175;visibility:visible;mso-wrap-style:square;v-text-anchor:top" coordsize="19748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" path="m196938,l185839,,11099,,,,,2921r11099,l185839,2921r11087,l196938,xe" fillcolor="black" stroked="f">
                        <v:path arrowok="t"/>
                      </v:shape>
                      <v:shape id="Graphic 108" o:spid="_x0000_s1028" style="position:absolute;left:6349;top:6349;width:188595;height:144145;visibility:visible;mso-wrap-style:square;v-text-anchor:top" coordsize="18859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" path="m,143852r188188,l188188,,,,,14385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 wp14:anchorId="4FBF1E4F" wp14:editId="71FA98EF">
                      <wp:simplePos x="0" y="0"/>
                      <wp:positionH relativeFrom="column">
                        <wp:posOffset>4825765</wp:posOffset>
                      </wp:positionH>
                      <wp:positionV relativeFrom="paragraph">
                        <wp:posOffset>-150568</wp:posOffset>
                      </wp:positionV>
                      <wp:extent cx="201295" cy="15684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56845"/>
                                <a:chOff x="0" y="0"/>
                                <a:chExt cx="201295" cy="15684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49" y="6349"/>
                                  <a:ext cx="18859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144145">
                                      <a:moveTo>
                                        <a:pt x="0" y="143852"/>
                                      </a:moveTo>
                                      <a:lnTo>
                                        <a:pt x="188188" y="143852"/>
                                      </a:lnTo>
                                      <a:lnTo>
                                        <a:pt x="188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73BACD" id="Group 109" o:spid="_x0000_s1026" style="position:absolute;margin-left:380pt;margin-top:-11.85pt;width:15.85pt;height:12.35pt;z-index:-251591680;mso-wrap-distance-left:0;mso-wrap-distance-right:0" coordsize="20129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">
                      <v:shape id="Graphic 110" o:spid="_x0000_s1027" style="position:absolute;left:6349;top:6349;width:188595;height:144145;visibility:visible;mso-wrap-style:square;v-text-anchor:top" coordsize="18859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" path="m,143852r188188,l188188,,,,,14385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 wp14:anchorId="35C9F9AB" wp14:editId="207BDDE1">
                      <wp:simplePos x="0" y="0"/>
                      <wp:positionH relativeFrom="column">
                        <wp:posOffset>5382710</wp:posOffset>
                      </wp:positionH>
                      <wp:positionV relativeFrom="paragraph">
                        <wp:posOffset>-150568</wp:posOffset>
                      </wp:positionV>
                      <wp:extent cx="201295" cy="15684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56845"/>
                                <a:chOff x="0" y="0"/>
                                <a:chExt cx="201295" cy="15684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49" y="6349"/>
                                  <a:ext cx="18859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144145">
                                      <a:moveTo>
                                        <a:pt x="0" y="143852"/>
                                      </a:moveTo>
                                      <a:lnTo>
                                        <a:pt x="188188" y="143852"/>
                                      </a:lnTo>
                                      <a:lnTo>
                                        <a:pt x="188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118DC0" id="Group 111" o:spid="_x0000_s1026" style="position:absolute;margin-left:423.85pt;margin-top:-11.85pt;width:15.85pt;height:12.35pt;z-index:-251590656;mso-wrap-distance-left:0;mso-wrap-distance-right:0" coordsize="20129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">
                      <v:shape id="Graphic 112" o:spid="_x0000_s1027" style="position:absolute;left:6349;top:6349;width:188595;height:144145;visibility:visible;mso-wrap-style:square;v-text-anchor:top" coordsize="18859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" path="m,143852r188188,l188188,,,,,14385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 wp14:anchorId="4AFBC286" wp14:editId="37627AF4">
                      <wp:simplePos x="0" y="0"/>
                      <wp:positionH relativeFrom="column">
                        <wp:posOffset>4825765</wp:posOffset>
                      </wp:positionH>
                      <wp:positionV relativeFrom="paragraph">
                        <wp:posOffset>423013</wp:posOffset>
                      </wp:positionV>
                      <wp:extent cx="201295" cy="15684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56845"/>
                                <a:chOff x="0" y="0"/>
                                <a:chExt cx="201295" cy="15684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49" y="6349"/>
                                  <a:ext cx="18859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144145">
                                      <a:moveTo>
                                        <a:pt x="0" y="143852"/>
                                      </a:moveTo>
                                      <a:lnTo>
                                        <a:pt x="188188" y="143852"/>
                                      </a:lnTo>
                                      <a:lnTo>
                                        <a:pt x="188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782EDB" id="Group 113" o:spid="_x0000_s1026" style="position:absolute;margin-left:380pt;margin-top:33.3pt;width:15.85pt;height:12.35pt;z-index:-251589632;mso-wrap-distance-left:0;mso-wrap-distance-right:0" coordsize="20129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">
                      <v:shape id="Graphic 114" o:spid="_x0000_s1027" style="position:absolute;left:6349;top:6349;width:188595;height:144145;visibility:visible;mso-wrap-style:square;v-text-anchor:top" coordsize="18859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" path="m,143852r188188,l188188,,,,,14385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2"/>
                <w:sz w:val="18"/>
              </w:rPr>
              <w:t>upadłościowym?</w:t>
            </w:r>
          </w:p>
          <w:p w14:paraId="7FF641B7" w14:textId="77777777" w:rsidR="00E55465" w:rsidRPr="00E55465" w:rsidRDefault="00E55465" w:rsidP="00E55465">
            <w:pPr>
              <w:numPr>
                <w:ilvl w:val="0"/>
                <w:numId w:val="30"/>
              </w:numPr>
              <w:tabs>
                <w:tab w:val="left" w:pos="509"/>
                <w:tab w:val="left" w:pos="7930"/>
                <w:tab w:val="left" w:pos="8808"/>
              </w:tabs>
              <w:autoSpaceDE w:val="0"/>
              <w:autoSpaceDN w:val="0"/>
              <w:spacing w:line="228" w:lineRule="exact"/>
              <w:ind w:left="509" w:hanging="188"/>
              <w:rPr>
                <w:b/>
                <w:position w:val="1"/>
                <w:sz w:val="18"/>
              </w:rPr>
            </w:pPr>
            <w:r w:rsidRPr="00E55465">
              <w:rPr>
                <w:b/>
                <w:sz w:val="18"/>
              </w:rPr>
              <w:t>Czy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podmiot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będący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przedsiębiorcą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innym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niż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mikro-,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mały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średni-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albo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przypadku,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1"/>
                <w:sz w:val="18"/>
              </w:rPr>
              <w:t>tak</w:t>
            </w:r>
            <w:r w:rsidRPr="00E55465">
              <w:rPr>
                <w:b/>
                <w:position w:val="1"/>
                <w:sz w:val="18"/>
              </w:rPr>
              <w:tab/>
            </w:r>
            <w:r w:rsidRPr="00E55465">
              <w:rPr>
                <w:b/>
                <w:spacing w:val="-5"/>
                <w:position w:val="1"/>
                <w:sz w:val="18"/>
              </w:rPr>
              <w:t>nie</w:t>
            </w:r>
          </w:p>
          <w:p w14:paraId="2543FE72" w14:textId="77777777" w:rsidR="00E55465" w:rsidRPr="00E55465" w:rsidRDefault="00E55465" w:rsidP="00E55465">
            <w:pPr>
              <w:spacing w:before="5"/>
              <w:ind w:left="529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o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którym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mowa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art.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4</w:t>
            </w:r>
            <w:r w:rsidRPr="00E55465">
              <w:rPr>
                <w:b/>
                <w:spacing w:val="-3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ust.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7</w:t>
            </w:r>
            <w:r w:rsidRPr="00E55465">
              <w:rPr>
                <w:b/>
                <w:spacing w:val="-3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rozporządzenia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Komisji</w:t>
            </w:r>
            <w:r w:rsidRPr="00E55465">
              <w:rPr>
                <w:b/>
                <w:spacing w:val="-2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(UE)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2023/2831</w:t>
            </w:r>
            <w:r w:rsidRPr="00E55465">
              <w:rPr>
                <w:b/>
                <w:spacing w:val="-3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dnia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13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grudnia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pacing w:val="-4"/>
                <w:sz w:val="18"/>
              </w:rPr>
              <w:t>2023</w:t>
            </w:r>
          </w:p>
          <w:p w14:paraId="3C8523B8" w14:textId="77777777" w:rsidR="00E55465" w:rsidRPr="00E55465" w:rsidRDefault="00E55465" w:rsidP="00E55465">
            <w:pPr>
              <w:tabs>
                <w:tab w:val="left" w:pos="7930"/>
              </w:tabs>
              <w:spacing w:before="5" w:line="244" w:lineRule="auto"/>
              <w:ind w:left="529" w:right="532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w sprawie stosowania art. 107 i 108 Traktatu o funkcjonowaniu Unii Europejskiej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2"/>
                <w:sz w:val="18"/>
              </w:rPr>
              <w:t>nie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dotyczy</w:t>
            </w:r>
            <w:r w:rsidRPr="00E55465">
              <w:rPr>
                <w:b/>
                <w:sz w:val="18"/>
              </w:rPr>
              <w:t xml:space="preserve"> do pomocy </w:t>
            </w:r>
            <w:r w:rsidRPr="00E55465">
              <w:rPr>
                <w:b/>
                <w:i/>
                <w:sz w:val="18"/>
              </w:rPr>
              <w:t>de minimis</w:t>
            </w:r>
            <w:r w:rsidRPr="00E55465">
              <w:rPr>
                <w:b/>
                <w:i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, będący każdym przedsiębiorcą - znajduje się w sytuacji gorszej</w:t>
            </w:r>
          </w:p>
          <w:p w14:paraId="5AB82E8C" w14:textId="77777777" w:rsidR="00E55465" w:rsidRPr="00E55465" w:rsidRDefault="00E55465" w:rsidP="00E55465">
            <w:pPr>
              <w:spacing w:before="32"/>
              <w:ind w:left="529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niż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sytuacja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kwalifikująca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się</w:t>
            </w:r>
            <w:r w:rsidRPr="00E55465">
              <w:rPr>
                <w:b/>
                <w:spacing w:val="23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do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oceny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kredytowej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B-</w:t>
            </w:r>
            <w:r w:rsidRPr="00E55465">
              <w:rPr>
                <w:b/>
                <w:spacing w:val="-4"/>
                <w:sz w:val="18"/>
                <w:vertAlign w:val="superscript"/>
              </w:rPr>
              <w:t>10)</w:t>
            </w:r>
            <w:r w:rsidRPr="00E55465">
              <w:rPr>
                <w:b/>
                <w:spacing w:val="-4"/>
                <w:sz w:val="18"/>
              </w:rPr>
              <w:t>?</w:t>
            </w:r>
          </w:p>
          <w:p w14:paraId="66DE8F7E" w14:textId="77777777" w:rsidR="00E55465" w:rsidRPr="00E55465" w:rsidRDefault="00E55465" w:rsidP="00E55465">
            <w:pPr>
              <w:spacing w:before="34"/>
              <w:rPr>
                <w:rFonts w:ascii="Times New Roman"/>
                <w:sz w:val="18"/>
              </w:rPr>
            </w:pPr>
          </w:p>
          <w:p w14:paraId="0333BE6D" w14:textId="77777777" w:rsidR="00E55465" w:rsidRPr="00E55465" w:rsidRDefault="00E55465" w:rsidP="00E55465">
            <w:pPr>
              <w:numPr>
                <w:ilvl w:val="0"/>
                <w:numId w:val="30"/>
              </w:numPr>
              <w:tabs>
                <w:tab w:val="left" w:pos="551"/>
                <w:tab w:val="left" w:pos="569"/>
              </w:tabs>
              <w:autoSpaceDE w:val="0"/>
              <w:autoSpaceDN w:val="0"/>
              <w:spacing w:before="1" w:line="218" w:lineRule="auto"/>
              <w:ind w:left="569" w:right="1935" w:hanging="248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Czy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odniesieniu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do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okresu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ostatnich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3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lat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poprzedzających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dzień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wystąpienia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 xml:space="preserve">wnioskiem o udzielenie pomocy </w:t>
            </w:r>
            <w:r w:rsidRPr="00E55465">
              <w:rPr>
                <w:b/>
                <w:i/>
                <w:sz w:val="18"/>
              </w:rPr>
              <w:t xml:space="preserve">de minimis </w:t>
            </w:r>
            <w:r w:rsidRPr="00E55465">
              <w:rPr>
                <w:b/>
                <w:sz w:val="18"/>
              </w:rPr>
              <w:t>:</w:t>
            </w:r>
          </w:p>
          <w:p w14:paraId="731D136B" w14:textId="77777777" w:rsidR="00E55465" w:rsidRPr="00E55465" w:rsidRDefault="00E55465" w:rsidP="00E55465">
            <w:pPr>
              <w:numPr>
                <w:ilvl w:val="1"/>
                <w:numId w:val="30"/>
              </w:numPr>
              <w:tabs>
                <w:tab w:val="left" w:pos="797"/>
                <w:tab w:val="left" w:pos="5296"/>
                <w:tab w:val="left" w:pos="6174"/>
              </w:tabs>
              <w:autoSpaceDE w:val="0"/>
              <w:autoSpaceDN w:val="0"/>
              <w:spacing w:before="167"/>
              <w:ind w:left="797" w:hanging="183"/>
              <w:rPr>
                <w:b/>
                <w:position w:val="-2"/>
                <w:sz w:val="18"/>
              </w:rPr>
            </w:pPr>
            <w:r w:rsidRPr="00E55465">
              <w:rPr>
                <w:b/>
                <w:noProof/>
                <w:position w:val="-2"/>
                <w:sz w:val="18"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5813A82C" wp14:editId="05278F68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95605</wp:posOffset>
                      </wp:positionV>
                      <wp:extent cx="197485" cy="20574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70"/>
                                      </a:lnTo>
                                      <a:lnTo>
                                        <a:pt x="11099" y="205270"/>
                                      </a:lnTo>
                                      <a:lnTo>
                                        <a:pt x="185826" y="205257"/>
                                      </a:lnTo>
                                      <a:lnTo>
                                        <a:pt x="196913" y="205257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35BED6" id="Group 115" o:spid="_x0000_s1026" style="position:absolute;margin-left:248.3pt;margin-top:7.55pt;width:15.55pt;height:16.2pt;z-index:-25161011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">
                      <v:shape id="Graphic 11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" path="m196926,11099l196913,,185826,r,11112l185826,194157r-174727,l11099,11112r174727,l185826,,11099,,,,,205270r11099,l185826,205257r11087,l196926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2"/>
                <w:sz w:val="18"/>
              </w:rPr>
              <w:t>podmiot</w:t>
            </w:r>
            <w:r w:rsidRPr="00E55465">
              <w:rPr>
                <w:b/>
                <w:spacing w:val="2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odnotowuje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rosnące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straty?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3D7ED613" w14:textId="77777777" w:rsidR="00E55465" w:rsidRPr="00E55465" w:rsidRDefault="00E55465" w:rsidP="00E55465">
            <w:pPr>
              <w:numPr>
                <w:ilvl w:val="1"/>
                <w:numId w:val="30"/>
              </w:numPr>
              <w:tabs>
                <w:tab w:val="left" w:pos="807"/>
                <w:tab w:val="left" w:pos="5296"/>
                <w:tab w:val="left" w:pos="6174"/>
              </w:tabs>
              <w:autoSpaceDE w:val="0"/>
              <w:autoSpaceDN w:val="0"/>
              <w:spacing w:before="164"/>
              <w:ind w:left="807" w:hanging="193"/>
              <w:rPr>
                <w:b/>
                <w:position w:val="-2"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obroty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podmiotu</w:t>
            </w:r>
            <w:r w:rsidRPr="00E55465">
              <w:rPr>
                <w:b/>
                <w:spacing w:val="3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maleją?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45E77E87" w14:textId="77777777" w:rsidR="00E55465" w:rsidRPr="00E55465" w:rsidRDefault="00E55465" w:rsidP="00E55465">
            <w:pPr>
              <w:numPr>
                <w:ilvl w:val="1"/>
                <w:numId w:val="30"/>
              </w:numPr>
              <w:tabs>
                <w:tab w:val="left" w:pos="784"/>
                <w:tab w:val="left" w:pos="5296"/>
                <w:tab w:val="left" w:pos="6174"/>
              </w:tabs>
              <w:autoSpaceDE w:val="0"/>
              <w:autoSpaceDN w:val="0"/>
              <w:spacing w:before="134"/>
              <w:ind w:left="784" w:hanging="170"/>
              <w:rPr>
                <w:b/>
                <w:position w:val="-2"/>
                <w:sz w:val="18"/>
              </w:rPr>
            </w:pPr>
            <w:r w:rsidRPr="00E55465">
              <w:rPr>
                <w:b/>
                <w:sz w:val="18"/>
              </w:rPr>
              <w:t>zwiększeniu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ulegają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zapasy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podmiotu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pacing w:val="-5"/>
                <w:sz w:val="18"/>
              </w:rPr>
              <w:t>lub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5CEDE2E6" w14:textId="77777777" w:rsidR="00E55465" w:rsidRPr="00E55465" w:rsidRDefault="00E55465" w:rsidP="00E55465">
            <w:pPr>
              <w:spacing w:before="54"/>
              <w:ind w:left="738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59B54014" wp14:editId="19681B0E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-412986</wp:posOffset>
                      </wp:positionV>
                      <wp:extent cx="197485" cy="448309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448309"/>
                                <a:chOff x="0" y="0"/>
                                <a:chExt cx="197485" cy="448309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197485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448309">
                                      <a:moveTo>
                                        <a:pt x="196926" y="255181"/>
                                      </a:moveTo>
                                      <a:lnTo>
                                        <a:pt x="196913" y="244081"/>
                                      </a:lnTo>
                                      <a:lnTo>
                                        <a:pt x="185826" y="244081"/>
                                      </a:lnTo>
                                      <a:lnTo>
                                        <a:pt x="185826" y="255181"/>
                                      </a:lnTo>
                                      <a:lnTo>
                                        <a:pt x="185826" y="436854"/>
                                      </a:lnTo>
                                      <a:lnTo>
                                        <a:pt x="11099" y="436854"/>
                                      </a:lnTo>
                                      <a:lnTo>
                                        <a:pt x="11099" y="255181"/>
                                      </a:lnTo>
                                      <a:lnTo>
                                        <a:pt x="185826" y="255181"/>
                                      </a:lnTo>
                                      <a:lnTo>
                                        <a:pt x="185826" y="244081"/>
                                      </a:lnTo>
                                      <a:lnTo>
                                        <a:pt x="11099" y="244081"/>
                                      </a:lnTo>
                                      <a:lnTo>
                                        <a:pt x="0" y="244081"/>
                                      </a:lnTo>
                                      <a:lnTo>
                                        <a:pt x="0" y="447941"/>
                                      </a:lnTo>
                                      <a:lnTo>
                                        <a:pt x="11087" y="447941"/>
                                      </a:lnTo>
                                      <a:lnTo>
                                        <a:pt x="185826" y="447954"/>
                                      </a:lnTo>
                                      <a:lnTo>
                                        <a:pt x="196913" y="447954"/>
                                      </a:lnTo>
                                      <a:lnTo>
                                        <a:pt x="196926" y="255181"/>
                                      </a:lnTo>
                                      <a:close/>
                                    </a:path>
                                    <a:path w="197485" h="448309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D44D38" id="Group 117" o:spid="_x0000_s1026" style="position:absolute;margin-left:248.3pt;margin-top:-32.5pt;width:15.55pt;height:35.3pt;z-index:-251609088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">
                      <v:shape id="Graphic 118" o:spid="_x0000_s1027" style="position:absolute;width:197485;height:448309;visibility:visible;mso-wrap-style:square;v-text-anchor:top" coordsize="197485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" path="m196926,255181r-13,-11100l185826,244081r,11100l185826,436854r-174727,l11099,255181r174727,l185826,244081r-174727,l,244081,,447941r11087,l185826,447954r11087,l196926,255181xem196926,11099l196913,,185826,r,11099l185826,194157r-174727,l11099,11099r174727,l185826,,11099,,,,,205257r196926,l196926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 wp14:anchorId="49E2AF1E" wp14:editId="1864F33C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-675101</wp:posOffset>
                      </wp:positionV>
                      <wp:extent cx="197485" cy="20574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70"/>
                                      </a:lnTo>
                                      <a:lnTo>
                                        <a:pt x="11099" y="205270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4AE03D" id="Group 119" o:spid="_x0000_s1026" style="position:absolute;margin-left:292.2pt;margin-top:-53.15pt;width:15.55pt;height:16.2pt;z-index:-25160806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">
                      <v:shape id="Graphic 12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" path="m196938,11099l196926,,185839,r,11112l185839,194157r-174740,l11099,11112r174740,l185839,,11099,,,,,205270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 wp14:anchorId="73D3F666" wp14:editId="25A08A56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-412986</wp:posOffset>
                      </wp:positionV>
                      <wp:extent cx="197485" cy="448309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448309"/>
                                <a:chOff x="0" y="0"/>
                                <a:chExt cx="197485" cy="448309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197485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448309">
                                      <a:moveTo>
                                        <a:pt x="196938" y="255181"/>
                                      </a:moveTo>
                                      <a:lnTo>
                                        <a:pt x="196926" y="244081"/>
                                      </a:lnTo>
                                      <a:lnTo>
                                        <a:pt x="185839" y="244081"/>
                                      </a:lnTo>
                                      <a:lnTo>
                                        <a:pt x="185839" y="255181"/>
                                      </a:lnTo>
                                      <a:lnTo>
                                        <a:pt x="185839" y="436854"/>
                                      </a:lnTo>
                                      <a:lnTo>
                                        <a:pt x="11099" y="436854"/>
                                      </a:lnTo>
                                      <a:lnTo>
                                        <a:pt x="11099" y="255181"/>
                                      </a:lnTo>
                                      <a:lnTo>
                                        <a:pt x="185839" y="255181"/>
                                      </a:lnTo>
                                      <a:lnTo>
                                        <a:pt x="185839" y="244081"/>
                                      </a:lnTo>
                                      <a:lnTo>
                                        <a:pt x="11099" y="244081"/>
                                      </a:lnTo>
                                      <a:lnTo>
                                        <a:pt x="0" y="244081"/>
                                      </a:lnTo>
                                      <a:lnTo>
                                        <a:pt x="0" y="447941"/>
                                      </a:lnTo>
                                      <a:lnTo>
                                        <a:pt x="11099" y="447941"/>
                                      </a:lnTo>
                                      <a:lnTo>
                                        <a:pt x="185839" y="447954"/>
                                      </a:lnTo>
                                      <a:lnTo>
                                        <a:pt x="196926" y="447954"/>
                                      </a:lnTo>
                                      <a:lnTo>
                                        <a:pt x="196938" y="255181"/>
                                      </a:lnTo>
                                      <a:close/>
                                    </a:path>
                                    <a:path w="197485" h="448309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02F56E" id="Group 121" o:spid="_x0000_s1026" style="position:absolute;margin-left:292.2pt;margin-top:-32.5pt;width:15.55pt;height:35.3pt;z-index:-251607040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">
                      <v:shape id="Graphic 122" o:spid="_x0000_s1027" style="position:absolute;width:197485;height:448309;visibility:visible;mso-wrap-style:square;v-text-anchor:top" coordsize="197485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" path="m196938,255181r-12,-11100l185839,244081r,11100l185839,436854r-174740,l11099,255181r174740,l185839,244081r-174740,l,244081,,447941r11099,l185839,447954r11087,l196938,255181xem196938,11099l196926,,185839,r,11099l185839,194157r-174740,l11099,11099r174740,l185839,,11099,,,,,205257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 wp14:anchorId="1AE7D2A5" wp14:editId="4A88CFC5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216641</wp:posOffset>
                      </wp:positionV>
                      <wp:extent cx="197485" cy="20574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9C5D97" id="Group 123" o:spid="_x0000_s1026" style="position:absolute;margin-left:248.3pt;margin-top:17.05pt;width:15.55pt;height:16.2pt;z-index:-25160601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">
                      <v:shape id="Graphic 124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" path="m196926,11087l196913,,185826,r,11099l185826,194157r-174727,l11099,11099r174727,l185826,,11099,,,,,205257r11087,l196913,205270r13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 wp14:anchorId="7D978B82" wp14:editId="39CFFD5A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478756</wp:posOffset>
                      </wp:positionV>
                      <wp:extent cx="197485" cy="20574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8E6294" id="Group 125" o:spid="_x0000_s1026" style="position:absolute;margin-left:248.3pt;margin-top:37.7pt;width:15.55pt;height:16.2pt;z-index:-25160499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">
                      <v:shape id="Graphic 12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" path="m196926,11087l196913,,185826,r,11112l185826,194157r-174727,l11099,11112r174727,l185826,,11099,,,,,205257r11087,l196913,205270r13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12512" behindDoc="1" locked="0" layoutInCell="1" allowOverlap="1" wp14:anchorId="7B373ABC" wp14:editId="10D544B9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216641</wp:posOffset>
                      </wp:positionV>
                      <wp:extent cx="197485" cy="20574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DB5B0B" id="Group 127" o:spid="_x0000_s1026" style="position:absolute;margin-left:292.2pt;margin-top:17.05pt;width:15.55pt;height:16.2pt;z-index:-25160396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">
                      <v:shape id="Graphic 128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" path="m196938,11087l196926,,185839,r,11099l185839,194157r-174740,l11099,11099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 wp14:anchorId="60BA1B96" wp14:editId="5EC1340A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478756</wp:posOffset>
                      </wp:positionV>
                      <wp:extent cx="197485" cy="20574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69783F" id="Group 129" o:spid="_x0000_s1026" style="position:absolute;margin-left:292.2pt;margin-top:37.7pt;width:15.55pt;height:16.2pt;z-index:-25160192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">
                      <v:shape id="Graphic 13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" path="m196938,11087l196926,,185839,r,11112l185839,194157r-174740,l11099,11112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 wp14:anchorId="34F648B6" wp14:editId="6750493A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740859</wp:posOffset>
                      </wp:positionV>
                      <wp:extent cx="197485" cy="20574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26E735C" id="Group 131" o:spid="_x0000_s1026" style="position:absolute;margin-left:292.2pt;margin-top:58.35pt;width:15.55pt;height:16.2pt;z-index:-25159987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">
                      <v:shape id="Graphic 132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" path="m196938,11099l196926,,185839,r,11099l185839,194157r-174740,l11099,11099r174740,l185839,,11099,,,,,205257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2"/>
                <w:sz w:val="18"/>
              </w:rPr>
              <w:t>niewykorzystany</w:t>
            </w:r>
            <w:r w:rsidRPr="00E55465">
              <w:rPr>
                <w:b/>
                <w:spacing w:val="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potencjał</w:t>
            </w:r>
            <w:r w:rsidRPr="00E55465">
              <w:rPr>
                <w:b/>
                <w:spacing w:val="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do</w:t>
            </w:r>
            <w:r w:rsidRPr="00E55465">
              <w:rPr>
                <w:b/>
                <w:spacing w:val="9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świadczenia</w:t>
            </w:r>
            <w:r w:rsidRPr="00E55465">
              <w:rPr>
                <w:b/>
                <w:spacing w:val="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usług?</w:t>
            </w:r>
          </w:p>
          <w:p w14:paraId="2D2673F0" w14:textId="77777777" w:rsidR="00E55465" w:rsidRPr="00E55465" w:rsidRDefault="00E55465" w:rsidP="00E55465">
            <w:pPr>
              <w:numPr>
                <w:ilvl w:val="1"/>
                <w:numId w:val="30"/>
              </w:numPr>
              <w:tabs>
                <w:tab w:val="left" w:pos="807"/>
                <w:tab w:val="left" w:pos="5296"/>
                <w:tab w:val="left" w:pos="6174"/>
              </w:tabs>
              <w:autoSpaceDE w:val="0"/>
              <w:autoSpaceDN w:val="0"/>
              <w:spacing w:before="119"/>
              <w:ind w:left="807" w:hanging="193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podmiot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ma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nadwyżki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produkcji</w:t>
            </w:r>
            <w:r w:rsidRPr="00E55465">
              <w:rPr>
                <w:b/>
                <w:spacing w:val="-2"/>
                <w:sz w:val="18"/>
                <w:vertAlign w:val="superscript"/>
              </w:rPr>
              <w:t>11)</w:t>
            </w:r>
            <w:r w:rsidRPr="00E55465">
              <w:rPr>
                <w:b/>
                <w:spacing w:val="-2"/>
                <w:sz w:val="18"/>
              </w:rPr>
              <w:t>?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sz w:val="18"/>
              </w:rPr>
              <w:t>tak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sz w:val="18"/>
              </w:rPr>
              <w:t>nie</w:t>
            </w:r>
          </w:p>
          <w:p w14:paraId="373A849F" w14:textId="77777777" w:rsidR="00E55465" w:rsidRPr="00E55465" w:rsidRDefault="00E55465" w:rsidP="00E55465">
            <w:pPr>
              <w:numPr>
                <w:ilvl w:val="1"/>
                <w:numId w:val="30"/>
              </w:numPr>
              <w:tabs>
                <w:tab w:val="left" w:pos="799"/>
                <w:tab w:val="left" w:pos="5296"/>
                <w:tab w:val="left" w:pos="6174"/>
              </w:tabs>
              <w:autoSpaceDE w:val="0"/>
              <w:autoSpaceDN w:val="0"/>
              <w:spacing w:before="158"/>
              <w:rPr>
                <w:b/>
                <w:position w:val="-2"/>
                <w:sz w:val="18"/>
              </w:rPr>
            </w:pPr>
            <w:r w:rsidRPr="00E55465">
              <w:rPr>
                <w:b/>
                <w:sz w:val="18"/>
              </w:rPr>
              <w:t>zmniejsza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się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przepływ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środków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finansowych?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5AFE97B5" w14:textId="77777777" w:rsidR="00E55465" w:rsidRPr="00E55465" w:rsidRDefault="00E55465" w:rsidP="00E55465">
            <w:pPr>
              <w:numPr>
                <w:ilvl w:val="1"/>
                <w:numId w:val="30"/>
              </w:numPr>
              <w:tabs>
                <w:tab w:val="left" w:pos="768"/>
                <w:tab w:val="left" w:pos="5296"/>
                <w:tab w:val="left" w:pos="6174"/>
              </w:tabs>
              <w:autoSpaceDE w:val="0"/>
              <w:autoSpaceDN w:val="0"/>
              <w:spacing w:before="163"/>
              <w:ind w:left="768" w:hanging="154"/>
              <w:rPr>
                <w:b/>
                <w:position w:val="-2"/>
                <w:sz w:val="18"/>
              </w:rPr>
            </w:pPr>
            <w:r w:rsidRPr="00E55465">
              <w:rPr>
                <w:b/>
                <w:noProof/>
                <w:position w:val="-2"/>
                <w:sz w:val="18"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 wp14:anchorId="0E16317B" wp14:editId="0474F562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93062</wp:posOffset>
                      </wp:positionV>
                      <wp:extent cx="197485" cy="20574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F2E818" id="Group 133" o:spid="_x0000_s1026" style="position:absolute;margin-left:248.3pt;margin-top:7.35pt;width:15.55pt;height:16.2pt;z-index:-25160294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">
                      <v:shape id="Graphic 134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" path="m196926,11099l196913,,185826,r,11099l185826,194157r-174727,l11099,11099r174727,l185826,,11099,,,,,205257r196926,l196926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zwiększa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się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suma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zadłużenia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podmiotu?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740EF3AF" w14:textId="77777777" w:rsidR="00E55465" w:rsidRPr="00E55465" w:rsidRDefault="00E55465" w:rsidP="00E55465">
            <w:pPr>
              <w:numPr>
                <w:ilvl w:val="1"/>
                <w:numId w:val="30"/>
              </w:numPr>
              <w:tabs>
                <w:tab w:val="left" w:pos="795"/>
                <w:tab w:val="left" w:pos="5296"/>
                <w:tab w:val="left" w:pos="6174"/>
              </w:tabs>
              <w:autoSpaceDE w:val="0"/>
              <w:autoSpaceDN w:val="0"/>
              <w:spacing w:before="148"/>
              <w:ind w:left="795" w:hanging="181"/>
              <w:rPr>
                <w:b/>
                <w:position w:val="-2"/>
                <w:sz w:val="18"/>
              </w:rPr>
            </w:pPr>
            <w:r w:rsidRPr="00E55465">
              <w:rPr>
                <w:b/>
                <w:sz w:val="18"/>
              </w:rPr>
              <w:t>rosną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kwoty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odsetek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od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zobowiązań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podmiotu?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7CA78738" w14:textId="77777777" w:rsidR="00E55465" w:rsidRPr="00E55465" w:rsidRDefault="00E55465" w:rsidP="00E55465">
            <w:pPr>
              <w:numPr>
                <w:ilvl w:val="1"/>
                <w:numId w:val="30"/>
              </w:numPr>
              <w:tabs>
                <w:tab w:val="left" w:pos="807"/>
                <w:tab w:val="left" w:pos="5296"/>
                <w:tab w:val="left" w:pos="6174"/>
              </w:tabs>
              <w:autoSpaceDE w:val="0"/>
              <w:autoSpaceDN w:val="0"/>
              <w:spacing w:before="163"/>
              <w:ind w:left="807" w:hanging="193"/>
              <w:rPr>
                <w:b/>
                <w:position w:val="-2"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wartość</w:t>
            </w:r>
            <w:r w:rsidRPr="00E55465">
              <w:rPr>
                <w:b/>
                <w:spacing w:val="3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aktywów</w:t>
            </w:r>
            <w:r w:rsidRPr="00E55465">
              <w:rPr>
                <w:b/>
                <w:spacing w:val="2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netto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podmiotu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zmniejsza</w:t>
            </w:r>
            <w:r w:rsidRPr="00E55465">
              <w:rPr>
                <w:b/>
                <w:spacing w:val="2"/>
                <w:sz w:val="18"/>
              </w:rPr>
              <w:t xml:space="preserve"> </w:t>
            </w:r>
            <w:r w:rsidRPr="00E55465">
              <w:rPr>
                <w:b/>
                <w:spacing w:val="-5"/>
                <w:sz w:val="18"/>
              </w:rPr>
              <w:t>się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41FB58EB" w14:textId="77777777" w:rsidR="00E55465" w:rsidRPr="00E55465" w:rsidRDefault="00E55465" w:rsidP="00E55465">
            <w:pPr>
              <w:spacing w:before="56"/>
              <w:ind w:left="738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 wp14:anchorId="15F65ED6" wp14:editId="27A0EDFE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-431088</wp:posOffset>
                      </wp:positionV>
                      <wp:extent cx="197485" cy="20574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57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9017000" id="Group 135" o:spid="_x0000_s1026" style="position:absolute;margin-left:248.3pt;margin-top:-33.95pt;width:15.55pt;height:16.2pt;z-index:-25160089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">
                      <v:shape id="Graphic 13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" path="m196926,11087l196913,,185826,r,11099l185826,194157r-174727,l11099,11099r174727,l185826,,11099,,,,,205257r11087,l196913,205257r13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 wp14:anchorId="63D6F03B" wp14:editId="47CAE1CC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-168973</wp:posOffset>
                      </wp:positionV>
                      <wp:extent cx="197485" cy="20574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B2DFEA" id="Group 137" o:spid="_x0000_s1026" style="position:absolute;margin-left:248.3pt;margin-top:-13.3pt;width:15.55pt;height:16.2pt;z-index:-25159884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">
                      <v:shape id="Graphic 138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" path="m196926,11087l196913,,185826,r,11099l185826,194157r-174727,l11099,11099r174727,l185826,,11099,,,,,205257r11087,l196913,205270r13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 wp14:anchorId="4D452B32" wp14:editId="71970011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-431088</wp:posOffset>
                      </wp:positionV>
                      <wp:extent cx="197485" cy="20574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30D463" id="Group 139" o:spid="_x0000_s1026" style="position:absolute;margin-left:292.2pt;margin-top:-33.95pt;width:15.55pt;height:16.2pt;z-index:-25159782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">
                      <v:shape id="Graphic 14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" path="m196938,11087l196926,,185839,r,11099l185839,194157r-174740,l11099,11099r174740,l185839,,11099,,,,,205257r11099,l196926,205257r12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 wp14:anchorId="48EA8363" wp14:editId="67BF4681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223494</wp:posOffset>
                      </wp:positionV>
                      <wp:extent cx="197485" cy="20574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4A7382" id="Group 141" o:spid="_x0000_s1026" style="position:absolute;margin-left:248.3pt;margin-top:17.6pt;width:15.55pt;height:16.2pt;z-index:-25159680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">
                      <v:shape id="Graphic 142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" path="m196926,11099l196913,,185826,r,11112l185826,194157r-174727,l11099,11112r174727,l185826,,11099,,,,,205257r11087,l196913,205270r13,-19417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20704" behindDoc="1" locked="0" layoutInCell="1" allowOverlap="1" wp14:anchorId="30009F07" wp14:editId="22E1930E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-168973</wp:posOffset>
                      </wp:positionV>
                      <wp:extent cx="197485" cy="20574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28F609" id="Group 143" o:spid="_x0000_s1026" style="position:absolute;margin-left:292.2pt;margin-top:-13.3pt;width:15.55pt;height:16.2pt;z-index:-25159577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">
                      <v:shape id="Graphic 144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" path="m196938,11087l196926,,185839,r,11099l185839,194157r-174740,l11099,11099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 wp14:anchorId="42D34CD0" wp14:editId="3F36A167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223494</wp:posOffset>
                      </wp:positionV>
                      <wp:extent cx="197485" cy="20574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93B364" id="Group 145" o:spid="_x0000_s1026" style="position:absolute;margin-left:292.2pt;margin-top:17.6pt;width:15.55pt;height:16.2pt;z-index:-25159372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">
                      <v:shape id="Graphic 14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" path="m196938,11099l196926,,185839,r,11112l185839,194157r-174740,l11099,11112r174740,l185839,,11099,,,,,205257r11099,l196926,205270r12,-19417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lub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jest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zerowa?</w:t>
            </w:r>
          </w:p>
          <w:p w14:paraId="628F06A9" w14:textId="77777777" w:rsidR="00E55465" w:rsidRPr="00E55465" w:rsidRDefault="00E55465" w:rsidP="00E55465">
            <w:pPr>
              <w:numPr>
                <w:ilvl w:val="1"/>
                <w:numId w:val="30"/>
              </w:numPr>
              <w:tabs>
                <w:tab w:val="left" w:pos="754"/>
                <w:tab w:val="left" w:pos="5296"/>
                <w:tab w:val="left" w:pos="6174"/>
              </w:tabs>
              <w:autoSpaceDE w:val="0"/>
              <w:autoSpaceDN w:val="0"/>
              <w:spacing w:before="92"/>
              <w:ind w:left="754" w:hanging="140"/>
              <w:rPr>
                <w:b/>
                <w:position w:val="-2"/>
                <w:sz w:val="18"/>
              </w:rPr>
            </w:pPr>
            <w:r w:rsidRPr="00E55465">
              <w:rPr>
                <w:b/>
                <w:sz w:val="18"/>
              </w:rPr>
              <w:t>zaistniały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inne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okoliczności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wskazujące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trudności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23FF72B0" w14:textId="77777777" w:rsidR="00E55465" w:rsidRPr="00E55465" w:rsidRDefault="00E55465" w:rsidP="00E55465">
            <w:pPr>
              <w:spacing w:before="56" w:line="340" w:lineRule="auto"/>
              <w:ind w:left="614" w:right="5826" w:firstLine="124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 wp14:anchorId="2DDABE17" wp14:editId="3BBB51BF">
                      <wp:simplePos x="0" y="0"/>
                      <wp:positionH relativeFrom="column">
                        <wp:posOffset>366134</wp:posOffset>
                      </wp:positionH>
                      <wp:positionV relativeFrom="paragraph">
                        <wp:posOffset>416324</wp:posOffset>
                      </wp:positionV>
                      <wp:extent cx="5400675" cy="93218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0675" cy="932180"/>
                                <a:chOff x="0" y="0"/>
                                <a:chExt cx="5400675" cy="93218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5400675" cy="932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0675" h="932180">
                                      <a:moveTo>
                                        <a:pt x="5400357" y="11087"/>
                                      </a:moveTo>
                                      <a:lnTo>
                                        <a:pt x="5400345" y="0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920851"/>
                                      </a:lnTo>
                                      <a:lnTo>
                                        <a:pt x="11087" y="920851"/>
                                      </a:lnTo>
                                      <a:lnTo>
                                        <a:pt x="11087" y="11099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110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1951"/>
                                      </a:lnTo>
                                      <a:lnTo>
                                        <a:pt x="11087" y="931951"/>
                                      </a:lnTo>
                                      <a:lnTo>
                                        <a:pt x="5400345" y="931964"/>
                                      </a:lnTo>
                                      <a:lnTo>
                                        <a:pt x="5400357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730F7D" id="Group 147" o:spid="_x0000_s1026" style="position:absolute;margin-left:28.85pt;margin-top:32.8pt;width:425.25pt;height:73.4pt;z-index:-251592704;mso-wrap-distance-left:0;mso-wrap-distance-right:0" coordsize="54006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">
                      <v:shape id="Graphic 148" o:spid="_x0000_s1027" style="position:absolute;width:54006;height:9321;visibility:visible;mso-wrap-style:square;v-text-anchor:top" coordsize="5400675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" path="m5400357,11087l5400345,r-11088,l5389257,11099r,909752l11087,920851r,-909752l5389257,11099r,-11099l11087,,,,,931951r11087,l5400345,931964r12,-920877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zakresie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płynności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finansowej? Jeśli tak, należy wskazać jakie:</w:t>
            </w:r>
          </w:p>
        </w:tc>
      </w:tr>
      <w:tr w:rsidR="00E55465" w:rsidRPr="00E55465" w14:paraId="1432F33E" w14:textId="77777777" w:rsidTr="00E55465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3189F2C3" w14:textId="77777777" w:rsidR="00E55465" w:rsidRPr="00E55465" w:rsidRDefault="00E55465" w:rsidP="00E55465">
            <w:pPr>
              <w:spacing w:before="8" w:line="245" w:lineRule="exact"/>
              <w:ind w:left="69"/>
              <w:jc w:val="center"/>
              <w:rPr>
                <w:b/>
                <w:sz w:val="21"/>
              </w:rPr>
            </w:pPr>
            <w:r w:rsidRPr="00E55465">
              <w:rPr>
                <w:b/>
                <w:sz w:val="21"/>
              </w:rPr>
              <w:t>Strona</w:t>
            </w:r>
            <w:r w:rsidRPr="00E55465">
              <w:rPr>
                <w:b/>
                <w:spacing w:val="1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3</w:t>
            </w:r>
            <w:r w:rsidRPr="00E55465">
              <w:rPr>
                <w:b/>
                <w:spacing w:val="3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z</w:t>
            </w:r>
            <w:r w:rsidRPr="00E55465">
              <w:rPr>
                <w:b/>
                <w:spacing w:val="2"/>
                <w:sz w:val="21"/>
              </w:rPr>
              <w:t xml:space="preserve"> </w:t>
            </w:r>
            <w:r w:rsidRPr="00E55465">
              <w:rPr>
                <w:b/>
                <w:spacing w:val="-10"/>
                <w:sz w:val="21"/>
              </w:rPr>
              <w:t>7</w:t>
            </w:r>
          </w:p>
        </w:tc>
      </w:tr>
    </w:tbl>
    <w:p w14:paraId="01AA412F" w14:textId="77777777" w:rsidR="00E55465" w:rsidRPr="00E55465" w:rsidRDefault="00E55465" w:rsidP="00E55465">
      <w:pPr>
        <w:widowControl w:val="0"/>
        <w:spacing w:after="0" w:line="245" w:lineRule="exact"/>
        <w:jc w:val="center"/>
        <w:rPr>
          <w:b/>
          <w:sz w:val="21"/>
          <w:lang w:val="en-US"/>
        </w:rPr>
        <w:sectPr w:rsidR="00E55465" w:rsidRPr="00E55465">
          <w:type w:val="continuous"/>
          <w:pgSz w:w="11910" w:h="16840"/>
          <w:pgMar w:top="1520" w:right="1133" w:bottom="280" w:left="1133" w:header="708" w:footer="708" w:gutter="0"/>
          <w:cols w:space="708"/>
        </w:sectPr>
      </w:pPr>
    </w:p>
    <w:tbl>
      <w:tblPr>
        <w:tblStyle w:val="TableNormal3"/>
        <w:tblW w:w="0" w:type="auto"/>
        <w:tblInd w:w="1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E55465" w:rsidRPr="00E55465" w14:paraId="5C6EA173" w14:textId="77777777" w:rsidTr="00E55465">
        <w:trPr>
          <w:trHeight w:val="686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14:paraId="7B934944" w14:textId="77777777" w:rsidR="00E55465" w:rsidRPr="00E55465" w:rsidRDefault="00E55465" w:rsidP="00E55465">
            <w:pPr>
              <w:spacing w:line="285" w:lineRule="auto"/>
              <w:ind w:left="574" w:right="1972" w:hanging="249"/>
              <w:rPr>
                <w:b/>
                <w:i/>
                <w:sz w:val="21"/>
              </w:rPr>
            </w:pPr>
            <w:r w:rsidRPr="00E55465">
              <w:rPr>
                <w:b/>
                <w:sz w:val="21"/>
              </w:rPr>
              <w:lastRenderedPageBreak/>
              <w:t xml:space="preserve">C. Informacje dotyczące działalności gospodarczej prowadzonej przez podmiot, któremu ma być udzielona pomoc </w:t>
            </w:r>
            <w:r w:rsidRPr="00E55465">
              <w:rPr>
                <w:b/>
                <w:i/>
                <w:sz w:val="21"/>
              </w:rPr>
              <w:t>de minimis</w:t>
            </w:r>
          </w:p>
        </w:tc>
      </w:tr>
      <w:tr w:rsidR="00E55465" w:rsidRPr="00E55465" w14:paraId="507A7D27" w14:textId="77777777" w:rsidTr="00E55465">
        <w:trPr>
          <w:trHeight w:val="660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B34A5CD" w14:textId="77777777" w:rsidR="00E55465" w:rsidRPr="00E55465" w:rsidRDefault="00E55465" w:rsidP="00E55465">
            <w:pPr>
              <w:spacing w:line="217" w:lineRule="exact"/>
              <w:ind w:left="321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Czy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podmiot,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któremu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ma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być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udzielona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pomoc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de</w:t>
            </w:r>
            <w:r w:rsidRPr="00E55465">
              <w:rPr>
                <w:b/>
                <w:i/>
                <w:spacing w:val="-8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minimis</w:t>
            </w:r>
            <w:r w:rsidRPr="00E55465">
              <w:rPr>
                <w:b/>
                <w:i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,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prowadzi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działalność:</w:t>
            </w:r>
          </w:p>
          <w:p w14:paraId="4DC967F6" w14:textId="77777777" w:rsidR="00E55465" w:rsidRPr="00E55465" w:rsidRDefault="00E55465" w:rsidP="00E55465">
            <w:pPr>
              <w:numPr>
                <w:ilvl w:val="0"/>
                <w:numId w:val="29"/>
              </w:numPr>
              <w:tabs>
                <w:tab w:val="left" w:pos="509"/>
                <w:tab w:val="left" w:pos="7637"/>
                <w:tab w:val="left" w:pos="8516"/>
              </w:tabs>
              <w:autoSpaceDE w:val="0"/>
              <w:autoSpaceDN w:val="0"/>
              <w:spacing w:before="121"/>
              <w:ind w:left="509" w:hanging="188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sektorze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produkcji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podstawowej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produktów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rybołówstwa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akwakultury</w:t>
            </w:r>
            <w:r w:rsidRPr="00E55465">
              <w:rPr>
                <w:b/>
                <w:spacing w:val="-2"/>
                <w:sz w:val="18"/>
                <w:vertAlign w:val="superscript"/>
              </w:rPr>
              <w:t>12)</w:t>
            </w:r>
            <w:r w:rsidRPr="00E55465">
              <w:rPr>
                <w:b/>
                <w:spacing w:val="-2"/>
                <w:sz w:val="18"/>
              </w:rPr>
              <w:t>?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sz w:val="18"/>
              </w:rPr>
              <w:t>tak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sz w:val="18"/>
              </w:rPr>
              <w:t>nie</w:t>
            </w:r>
          </w:p>
          <w:p w14:paraId="42A634F0" w14:textId="77777777" w:rsidR="00E55465" w:rsidRPr="00E55465" w:rsidRDefault="00E55465" w:rsidP="00E55465">
            <w:pPr>
              <w:numPr>
                <w:ilvl w:val="0"/>
                <w:numId w:val="29"/>
              </w:numPr>
              <w:tabs>
                <w:tab w:val="left" w:pos="509"/>
                <w:tab w:val="left" w:pos="7637"/>
                <w:tab w:val="left" w:pos="8516"/>
              </w:tabs>
              <w:autoSpaceDE w:val="0"/>
              <w:autoSpaceDN w:val="0"/>
              <w:spacing w:before="158"/>
              <w:ind w:left="509" w:hanging="188"/>
              <w:rPr>
                <w:b/>
                <w:position w:val="-2"/>
                <w:sz w:val="18"/>
              </w:rPr>
            </w:pP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1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dziedzinie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produkcji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podstawowej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produktów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rolnych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wymienionych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7D49BC97" w14:textId="77777777" w:rsidR="00E55465" w:rsidRPr="00E55465" w:rsidRDefault="00E55465" w:rsidP="00E55465">
            <w:pPr>
              <w:spacing w:before="56"/>
              <w:ind w:left="529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 wp14:anchorId="1C3BDA9D" wp14:editId="3F3E84CA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-431121</wp:posOffset>
                      </wp:positionV>
                      <wp:extent cx="197485" cy="20574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DD0C3B" id="Group 149" o:spid="_x0000_s1026" style="position:absolute;margin-left:365.4pt;margin-top:-33.95pt;width:15.55pt;height:16.2pt;z-index:-25158860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">
                      <v:shape id="Graphic 15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" path="m196938,11099l196926,,185839,r,11099l185839,194157r-174740,l11099,11099r174740,l185839,,11099,,,,,205257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28896" behindDoc="1" locked="0" layoutInCell="1" allowOverlap="1" wp14:anchorId="5C79055C" wp14:editId="29CF7B4E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-169005</wp:posOffset>
                      </wp:positionV>
                      <wp:extent cx="197485" cy="205740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91925F" id="Group 151" o:spid="_x0000_s1026" style="position:absolute;margin-left:365.4pt;margin-top:-13.3pt;width:15.55pt;height:16.2pt;z-index:-25158758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">
                      <v:shape id="Graphic 152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" path="m196938,11099l196926,,185839,r,11099l185839,194157r-174740,l11099,11099r174740,l185839,,11099,,,,,205257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29920" behindDoc="1" locked="0" layoutInCell="1" allowOverlap="1" wp14:anchorId="17BA33DC" wp14:editId="5D642E33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-431121</wp:posOffset>
                      </wp:positionV>
                      <wp:extent cx="197485" cy="205740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7F87C1" id="Group 153" o:spid="_x0000_s1026" style="position:absolute;margin-left:409.3pt;margin-top:-33.95pt;width:15.55pt;height:16.2pt;z-index:-25158656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">
                      <v:shape id="Graphic 154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" path="m196938,11099l196926,,185839,r,11099l185839,194157r-174740,l11099,11099r174740,l185839,,11099,,,,,205257r196938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30944" behindDoc="1" locked="0" layoutInCell="1" allowOverlap="1" wp14:anchorId="674D4BF7" wp14:editId="1B684316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195738</wp:posOffset>
                      </wp:positionV>
                      <wp:extent cx="197485" cy="205740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18A67F" id="Group 155" o:spid="_x0000_s1026" style="position:absolute;margin-left:365.4pt;margin-top:15.4pt;width:15.55pt;height:16.2pt;z-index:-25158553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">
                      <v:shape id="Graphic 15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" path="m196938,11087l196926,,185839,r,11099l185839,194157r-174740,l11099,11099r174740,l185839,,11099,,,,,205257r11099,l196926,205257r12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31968" behindDoc="1" locked="0" layoutInCell="1" allowOverlap="1" wp14:anchorId="09E25C3E" wp14:editId="4BF9614F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-169005</wp:posOffset>
                      </wp:positionV>
                      <wp:extent cx="197485" cy="205740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4A11BD" id="Group 157" o:spid="_x0000_s1026" style="position:absolute;margin-left:409.3pt;margin-top:-13.3pt;width:15.55pt;height:16.2pt;z-index:-25158451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">
                      <v:shape id="Graphic 158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" path="m196938,11099l196926,,185839,r,11099l185839,194157r-174740,l11099,11099r174740,l185839,,11099,,,,,205257r196938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34016" behindDoc="1" locked="0" layoutInCell="1" allowOverlap="1" wp14:anchorId="3916E2AD" wp14:editId="3E02CB8F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195738</wp:posOffset>
                      </wp:positionV>
                      <wp:extent cx="197485" cy="205740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4E8AE8" id="Group 159" o:spid="_x0000_s1026" style="position:absolute;margin-left:409.3pt;margin-top:15.4pt;width:15.55pt;height:16.2pt;z-index:-25158246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">
                      <v:shape id="Graphic 16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" path="m196938,11087l196926,,185839,r,11099l185839,194157r-174740,l11099,11099r174740,l185839,,11099,,,,,205257r11087,l196926,205257r12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załączniku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do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Traktatu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funkcjonowaniu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Unii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Europejskiej?</w:t>
            </w:r>
          </w:p>
          <w:p w14:paraId="10D4F228" w14:textId="77777777" w:rsidR="00E55465" w:rsidRPr="00E55465" w:rsidRDefault="00E55465" w:rsidP="00E55465">
            <w:pPr>
              <w:numPr>
                <w:ilvl w:val="0"/>
                <w:numId w:val="29"/>
              </w:numPr>
              <w:tabs>
                <w:tab w:val="left" w:pos="509"/>
                <w:tab w:val="left" w:pos="7637"/>
                <w:tab w:val="left" w:pos="8516"/>
              </w:tabs>
              <w:autoSpaceDE w:val="0"/>
              <w:autoSpaceDN w:val="0"/>
              <w:spacing w:before="49"/>
              <w:ind w:left="509" w:hanging="188"/>
              <w:rPr>
                <w:b/>
                <w:position w:val="-2"/>
                <w:sz w:val="18"/>
              </w:rPr>
            </w:pP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dziedzinie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przetwarzania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wprowadzania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do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obrotu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produktów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rolnych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545AA167" w14:textId="77777777" w:rsidR="00E55465" w:rsidRPr="00E55465" w:rsidRDefault="00E55465" w:rsidP="00E55465">
            <w:pPr>
              <w:spacing w:before="56"/>
              <w:ind w:left="486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32992" behindDoc="1" locked="0" layoutInCell="1" allowOverlap="1" wp14:anchorId="0C47F615" wp14:editId="3FB841E5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219338</wp:posOffset>
                      </wp:positionV>
                      <wp:extent cx="197485" cy="19748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97485"/>
                                <a:chOff x="0" y="0"/>
                                <a:chExt cx="197485" cy="19748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1974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9748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5826"/>
                                      </a:lnTo>
                                      <a:lnTo>
                                        <a:pt x="11099" y="18582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11099" y="196926"/>
                                      </a:lnTo>
                                      <a:lnTo>
                                        <a:pt x="185839" y="196926"/>
                                      </a:lnTo>
                                      <a:lnTo>
                                        <a:pt x="196938" y="196938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916506" id="Group 161" o:spid="_x0000_s1026" style="position:absolute;margin-left:365.4pt;margin-top:17.25pt;width:15.55pt;height:15.55pt;z-index:-251583488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">
                      <v:shape id="Graphic 162" o:spid="_x0000_s1027" style="position:absolute;width:197485;height:197485;visibility:visible;mso-wrap-style:square;v-text-anchor:top" coordsize="1974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" path="m196938,11087l196926,,185839,r,11099l185839,185826r-174740,l11099,11099r174740,l185839,,11099,,,,,196926r11099,l185839,196926r11099,12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36064" behindDoc="1" locked="0" layoutInCell="1" allowOverlap="1" wp14:anchorId="1AC4C5DC" wp14:editId="09E75055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219338</wp:posOffset>
                      </wp:positionV>
                      <wp:extent cx="197485" cy="197485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97485"/>
                                <a:chOff x="0" y="0"/>
                                <a:chExt cx="197485" cy="19748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1974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9748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5826"/>
                                      </a:lnTo>
                                      <a:lnTo>
                                        <a:pt x="11099" y="18582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11087" y="196926"/>
                                      </a:lnTo>
                                      <a:lnTo>
                                        <a:pt x="185839" y="196926"/>
                                      </a:lnTo>
                                      <a:lnTo>
                                        <a:pt x="196938" y="196938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8B63DB" id="Group 163" o:spid="_x0000_s1026" style="position:absolute;margin-left:409.3pt;margin-top:17.25pt;width:15.55pt;height:15.55pt;z-index:-251580416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">
                      <v:shape id="Graphic 164" o:spid="_x0000_s1027" style="position:absolute;width:197485;height:197485;visibility:visible;mso-wrap-style:square;v-text-anchor:top" coordsize="1974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" path="m196938,11087l196926,,185839,r,11099l185839,185826r-174740,l11099,11099r174740,l185839,,11099,,,,,196926r11087,l185839,196926r11099,12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wymienionych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załączniku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do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Traktatu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funkcjonowaniu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Unii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Europejskiej?</w:t>
            </w:r>
          </w:p>
          <w:p w14:paraId="33EEC117" w14:textId="77777777" w:rsidR="00E55465" w:rsidRPr="00E55465" w:rsidRDefault="00E55465" w:rsidP="00E55465">
            <w:pPr>
              <w:numPr>
                <w:ilvl w:val="0"/>
                <w:numId w:val="29"/>
              </w:numPr>
              <w:tabs>
                <w:tab w:val="left" w:pos="509"/>
                <w:tab w:val="left" w:pos="7637"/>
                <w:tab w:val="left" w:pos="8516"/>
              </w:tabs>
              <w:autoSpaceDE w:val="0"/>
              <w:autoSpaceDN w:val="0"/>
              <w:spacing w:before="86"/>
              <w:ind w:left="509" w:hanging="188"/>
              <w:rPr>
                <w:b/>
                <w:position w:val="-2"/>
                <w:sz w:val="18"/>
              </w:rPr>
            </w:pP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dziedzinie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przetwarzania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wprowadzania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do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obrotu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produktów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rybołówstwa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69724C92" w14:textId="77777777" w:rsidR="00E55465" w:rsidRPr="00E55465" w:rsidRDefault="00E55465" w:rsidP="00E55465">
            <w:pPr>
              <w:spacing w:before="73"/>
              <w:ind w:left="486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35040" behindDoc="1" locked="0" layoutInCell="1" allowOverlap="1" wp14:anchorId="0A018454" wp14:editId="773E4DE0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220375</wp:posOffset>
                      </wp:positionV>
                      <wp:extent cx="197485" cy="201295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1295"/>
                                <a:chOff x="0" y="0"/>
                                <a:chExt cx="197485" cy="20129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19748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129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9992"/>
                                      </a:lnTo>
                                      <a:lnTo>
                                        <a:pt x="11099" y="18999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091"/>
                                      </a:lnTo>
                                      <a:lnTo>
                                        <a:pt x="11099" y="201091"/>
                                      </a:lnTo>
                                      <a:lnTo>
                                        <a:pt x="196926" y="201091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2D9692" id="Group 165" o:spid="_x0000_s1026" style="position:absolute;margin-left:365.4pt;margin-top:17.35pt;width:15.55pt;height:15.85pt;z-index:-251581440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">
                      <v:shape id="Graphic 166" o:spid="_x0000_s1027" style="position:absolute;width:197485;height:201295;visibility:visible;mso-wrap-style:square;v-text-anchor:top" coordsize="19748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" path="m196938,11087l196926,,185839,r,11099l185839,189992r-174740,l11099,11099r174740,l185839,,11099,,,,,201091r11099,l196926,201091r12,-19000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38112" behindDoc="1" locked="0" layoutInCell="1" allowOverlap="1" wp14:anchorId="2C3E6F88" wp14:editId="72497045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220375</wp:posOffset>
                      </wp:positionV>
                      <wp:extent cx="197485" cy="201295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1295"/>
                                <a:chOff x="0" y="0"/>
                                <a:chExt cx="197485" cy="20129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19748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129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9992"/>
                                      </a:lnTo>
                                      <a:lnTo>
                                        <a:pt x="11099" y="18999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091"/>
                                      </a:lnTo>
                                      <a:lnTo>
                                        <a:pt x="11087" y="201091"/>
                                      </a:lnTo>
                                      <a:lnTo>
                                        <a:pt x="196926" y="201091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2458BA" id="Group 167" o:spid="_x0000_s1026" style="position:absolute;margin-left:409.3pt;margin-top:17.35pt;width:15.55pt;height:15.85pt;z-index:-251578368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">
                      <v:shape id="Graphic 168" o:spid="_x0000_s1027" style="position:absolute;width:197485;height:201295;visibility:visible;mso-wrap-style:square;v-text-anchor:top" coordsize="19748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" path="m196938,11087l196926,,185839,r,11099l185839,189992r-174740,l11099,11099r174740,l185839,,11099,,,,,201091r11087,l196926,201091r12,-19000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i</w:t>
            </w:r>
            <w:r w:rsidRPr="00E55465">
              <w:rPr>
                <w:b/>
                <w:spacing w:val="1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akwakultury</w:t>
            </w:r>
            <w:r w:rsidRPr="00E55465">
              <w:rPr>
                <w:b/>
                <w:spacing w:val="-2"/>
                <w:sz w:val="18"/>
                <w:vertAlign w:val="superscript"/>
              </w:rPr>
              <w:t>12)</w:t>
            </w:r>
            <w:r w:rsidRPr="00E55465">
              <w:rPr>
                <w:b/>
                <w:spacing w:val="-2"/>
                <w:sz w:val="18"/>
              </w:rPr>
              <w:t>?</w:t>
            </w:r>
          </w:p>
          <w:p w14:paraId="60F0663D" w14:textId="77777777" w:rsidR="00E55465" w:rsidRPr="00E55465" w:rsidRDefault="00E55465" w:rsidP="00E55465">
            <w:pPr>
              <w:numPr>
                <w:ilvl w:val="0"/>
                <w:numId w:val="28"/>
              </w:numPr>
              <w:tabs>
                <w:tab w:val="left" w:pos="509"/>
                <w:tab w:val="left" w:pos="7637"/>
                <w:tab w:val="left" w:pos="8516"/>
              </w:tabs>
              <w:autoSpaceDE w:val="0"/>
              <w:autoSpaceDN w:val="0"/>
              <w:spacing w:before="71"/>
              <w:ind w:left="509" w:hanging="188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Czy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wnioskowana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pomoc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de</w:t>
            </w:r>
            <w:r w:rsidRPr="00E55465">
              <w:rPr>
                <w:b/>
                <w:i/>
                <w:spacing w:val="-8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minimis</w:t>
            </w:r>
            <w:r w:rsidRPr="00E55465">
              <w:rPr>
                <w:b/>
                <w:i/>
                <w:spacing w:val="1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będzie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przeznaczona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działalność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wskazaną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tak</w:t>
            </w:r>
            <w:r w:rsidRPr="00E55465">
              <w:rPr>
                <w:b/>
                <w:position w:val="-2"/>
                <w:sz w:val="18"/>
              </w:rPr>
              <w:tab/>
            </w:r>
            <w:r w:rsidRPr="00E55465">
              <w:rPr>
                <w:b/>
                <w:spacing w:val="-5"/>
                <w:position w:val="-2"/>
                <w:sz w:val="18"/>
              </w:rPr>
              <w:t>nie</w:t>
            </w:r>
          </w:p>
          <w:p w14:paraId="018F0CE7" w14:textId="77777777" w:rsidR="00E55465" w:rsidRPr="00E55465" w:rsidRDefault="00E55465" w:rsidP="00E55465">
            <w:pPr>
              <w:spacing w:before="49"/>
              <w:ind w:left="486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37088" behindDoc="1" locked="0" layoutInCell="1" allowOverlap="1" wp14:anchorId="06650C4B" wp14:editId="6D954B39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203768</wp:posOffset>
                      </wp:positionV>
                      <wp:extent cx="197485" cy="182245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82245"/>
                                <a:chOff x="0" y="0"/>
                                <a:chExt cx="197485" cy="18224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197485" cy="182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8224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70573"/>
                                      </a:lnTo>
                                      <a:lnTo>
                                        <a:pt x="11099" y="1705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11099" y="181673"/>
                                      </a:lnTo>
                                      <a:lnTo>
                                        <a:pt x="185839" y="181673"/>
                                      </a:lnTo>
                                      <a:lnTo>
                                        <a:pt x="196926" y="181673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D8F7BE" id="Group 169" o:spid="_x0000_s1026" style="position:absolute;margin-left:365.4pt;margin-top:16.05pt;width:15.55pt;height:14.35pt;z-index:-251579392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">
                      <v:shape id="Graphic 170" o:spid="_x0000_s1027" style="position:absolute;width:197485;height:182245;visibility:visible;mso-wrap-style:square;v-text-anchor:top" coordsize="197485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" path="m196938,11087l196926,,185839,r,11099l185839,170573r-174740,l11099,11099r174740,l185839,,11099,,,,,181673r11099,l185839,181673r11087,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40160" behindDoc="1" locked="0" layoutInCell="1" allowOverlap="1" wp14:anchorId="1373A978" wp14:editId="57391977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203768</wp:posOffset>
                      </wp:positionV>
                      <wp:extent cx="197485" cy="18224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82245"/>
                                <a:chOff x="0" y="0"/>
                                <a:chExt cx="197485" cy="18224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197485" cy="182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8224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70573"/>
                                      </a:lnTo>
                                      <a:lnTo>
                                        <a:pt x="11099" y="1705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196938" y="181673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E43ADA" id="Group 171" o:spid="_x0000_s1026" style="position:absolute;margin-left:409.3pt;margin-top:16.05pt;width:15.55pt;height:14.35pt;z-index:-251576320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">
                      <v:shape id="Graphic 172" o:spid="_x0000_s1027" style="position:absolute;width:197485;height:182245;visibility:visible;mso-wrap-style:square;v-text-anchor:top" coordsize="197485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" path="m196938,11087l196926,,185839,r,11099l185839,170573r-174740,l11099,11099r174740,l185839,,11099,,,,,181673r196938,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1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pkt</w:t>
            </w:r>
            <w:r w:rsidRPr="00E55465">
              <w:rPr>
                <w:b/>
                <w:spacing w:val="-4"/>
                <w:sz w:val="18"/>
              </w:rPr>
              <w:t xml:space="preserve"> 1–4?</w:t>
            </w:r>
          </w:p>
          <w:p w14:paraId="67EEAC1E" w14:textId="77777777" w:rsidR="00E55465" w:rsidRPr="00E55465" w:rsidRDefault="00E55465" w:rsidP="00E55465">
            <w:pPr>
              <w:numPr>
                <w:ilvl w:val="0"/>
                <w:numId w:val="28"/>
              </w:numPr>
              <w:tabs>
                <w:tab w:val="left" w:pos="509"/>
                <w:tab w:val="left" w:pos="7637"/>
                <w:tab w:val="left" w:pos="8516"/>
              </w:tabs>
              <w:autoSpaceDE w:val="0"/>
              <w:autoSpaceDN w:val="0"/>
              <w:spacing w:before="64"/>
              <w:ind w:left="509" w:hanging="188"/>
              <w:rPr>
                <w:b/>
                <w:position w:val="2"/>
                <w:sz w:val="18"/>
              </w:rPr>
            </w:pPr>
            <w:r w:rsidRPr="00E55465">
              <w:rPr>
                <w:b/>
                <w:position w:val="2"/>
                <w:sz w:val="18"/>
              </w:rPr>
              <w:t>W</w:t>
            </w:r>
            <w:r w:rsidRPr="00E55465">
              <w:rPr>
                <w:b/>
                <w:spacing w:val="-6"/>
                <w:position w:val="2"/>
                <w:sz w:val="18"/>
              </w:rPr>
              <w:t xml:space="preserve"> </w:t>
            </w:r>
            <w:r w:rsidRPr="00E55465">
              <w:rPr>
                <w:b/>
                <w:position w:val="2"/>
                <w:sz w:val="18"/>
              </w:rPr>
              <w:t>przypadku</w:t>
            </w:r>
            <w:r w:rsidRPr="00E55465">
              <w:rPr>
                <w:b/>
                <w:spacing w:val="-6"/>
                <w:position w:val="2"/>
                <w:sz w:val="18"/>
              </w:rPr>
              <w:t xml:space="preserve"> </w:t>
            </w:r>
            <w:r w:rsidRPr="00E55465">
              <w:rPr>
                <w:b/>
                <w:position w:val="2"/>
                <w:sz w:val="18"/>
              </w:rPr>
              <w:t>zaznaczenia</w:t>
            </w:r>
            <w:r w:rsidRPr="00E55465">
              <w:rPr>
                <w:b/>
                <w:spacing w:val="-8"/>
                <w:position w:val="2"/>
                <w:sz w:val="18"/>
              </w:rPr>
              <w:t xml:space="preserve"> </w:t>
            </w:r>
            <w:r w:rsidRPr="00E55465">
              <w:rPr>
                <w:b/>
                <w:position w:val="2"/>
                <w:sz w:val="18"/>
              </w:rPr>
              <w:t>odpowiedzi</w:t>
            </w:r>
            <w:r w:rsidRPr="00E55465">
              <w:rPr>
                <w:b/>
                <w:spacing w:val="-5"/>
                <w:position w:val="2"/>
                <w:sz w:val="18"/>
              </w:rPr>
              <w:t xml:space="preserve"> </w:t>
            </w:r>
            <w:r w:rsidRPr="00E55465">
              <w:rPr>
                <w:b/>
                <w:position w:val="2"/>
                <w:sz w:val="18"/>
              </w:rPr>
              <w:t>twierdzącej</w:t>
            </w:r>
            <w:r w:rsidRPr="00E55465">
              <w:rPr>
                <w:b/>
                <w:spacing w:val="-8"/>
                <w:position w:val="2"/>
                <w:sz w:val="18"/>
              </w:rPr>
              <w:t xml:space="preserve"> </w:t>
            </w:r>
            <w:r w:rsidRPr="00E55465">
              <w:rPr>
                <w:b/>
                <w:position w:val="2"/>
                <w:sz w:val="18"/>
              </w:rPr>
              <w:t>w</w:t>
            </w:r>
            <w:r w:rsidRPr="00E55465">
              <w:rPr>
                <w:b/>
                <w:spacing w:val="-5"/>
                <w:position w:val="2"/>
                <w:sz w:val="18"/>
              </w:rPr>
              <w:t xml:space="preserve"> </w:t>
            </w:r>
            <w:r w:rsidRPr="00E55465">
              <w:rPr>
                <w:b/>
                <w:position w:val="2"/>
                <w:sz w:val="18"/>
              </w:rPr>
              <w:t>pkt</w:t>
            </w:r>
            <w:r w:rsidRPr="00E55465">
              <w:rPr>
                <w:b/>
                <w:spacing w:val="-9"/>
                <w:position w:val="2"/>
                <w:sz w:val="18"/>
              </w:rPr>
              <w:t xml:space="preserve"> </w:t>
            </w:r>
            <w:r w:rsidRPr="00E55465">
              <w:rPr>
                <w:b/>
                <w:position w:val="2"/>
                <w:sz w:val="18"/>
              </w:rPr>
              <w:t>1</w:t>
            </w:r>
            <w:r w:rsidRPr="00E55465">
              <w:rPr>
                <w:b/>
                <w:spacing w:val="-5"/>
                <w:position w:val="2"/>
                <w:sz w:val="18"/>
              </w:rPr>
              <w:t xml:space="preserve"> </w:t>
            </w:r>
            <w:r w:rsidRPr="00E55465">
              <w:rPr>
                <w:b/>
                <w:position w:val="2"/>
                <w:sz w:val="18"/>
              </w:rPr>
              <w:t>lub</w:t>
            </w:r>
            <w:r w:rsidRPr="00E55465">
              <w:rPr>
                <w:b/>
                <w:spacing w:val="-8"/>
                <w:position w:val="2"/>
                <w:sz w:val="18"/>
              </w:rPr>
              <w:t xml:space="preserve"> </w:t>
            </w:r>
            <w:r w:rsidRPr="00E55465">
              <w:rPr>
                <w:b/>
                <w:position w:val="2"/>
                <w:sz w:val="18"/>
              </w:rPr>
              <w:t>2:</w:t>
            </w:r>
            <w:r w:rsidRPr="00E55465">
              <w:rPr>
                <w:b/>
                <w:spacing w:val="-5"/>
                <w:position w:val="2"/>
                <w:sz w:val="18"/>
              </w:rPr>
              <w:t xml:space="preserve"> </w:t>
            </w:r>
            <w:r w:rsidRPr="00E55465">
              <w:rPr>
                <w:b/>
                <w:position w:val="2"/>
                <w:sz w:val="18"/>
              </w:rPr>
              <w:t>czy</w:t>
            </w:r>
            <w:r w:rsidRPr="00E55465">
              <w:rPr>
                <w:b/>
                <w:spacing w:val="-7"/>
                <w:position w:val="2"/>
                <w:sz w:val="18"/>
              </w:rPr>
              <w:t xml:space="preserve"> </w:t>
            </w:r>
            <w:r w:rsidRPr="00E55465">
              <w:rPr>
                <w:b/>
                <w:position w:val="2"/>
                <w:sz w:val="18"/>
              </w:rPr>
              <w:t>zapewniona</w:t>
            </w:r>
            <w:r w:rsidRPr="00E55465">
              <w:rPr>
                <w:b/>
                <w:spacing w:val="-8"/>
                <w:position w:val="2"/>
                <w:sz w:val="18"/>
              </w:rPr>
              <w:t xml:space="preserve"> </w:t>
            </w:r>
            <w:r w:rsidRPr="00E55465">
              <w:rPr>
                <w:b/>
                <w:spacing w:val="-4"/>
                <w:position w:val="2"/>
                <w:sz w:val="18"/>
              </w:rPr>
              <w:t>jest</w:t>
            </w:r>
            <w:r w:rsidRPr="00E55465">
              <w:rPr>
                <w:b/>
                <w:position w:val="2"/>
                <w:sz w:val="18"/>
              </w:rPr>
              <w:tab/>
            </w:r>
            <w:r w:rsidRPr="00E55465">
              <w:rPr>
                <w:b/>
                <w:spacing w:val="-5"/>
                <w:sz w:val="18"/>
              </w:rPr>
              <w:t>tak</w:t>
            </w:r>
            <w:r w:rsidRPr="00E55465">
              <w:rPr>
                <w:b/>
                <w:sz w:val="18"/>
              </w:rPr>
              <w:tab/>
            </w:r>
            <w:r w:rsidRPr="00E55465">
              <w:rPr>
                <w:b/>
                <w:spacing w:val="-5"/>
                <w:sz w:val="18"/>
              </w:rPr>
              <w:t>nie</w:t>
            </w:r>
          </w:p>
          <w:p w14:paraId="4A4DEF90" w14:textId="77777777" w:rsidR="00E55465" w:rsidRPr="00E55465" w:rsidRDefault="00E55465" w:rsidP="00E55465">
            <w:pPr>
              <w:spacing w:before="64"/>
              <w:ind w:left="446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rozdzielność</w:t>
            </w:r>
            <w:r w:rsidRPr="00E55465">
              <w:rPr>
                <w:b/>
                <w:spacing w:val="5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rachunkowa</w:t>
            </w:r>
            <w:r w:rsidRPr="00E55465">
              <w:rPr>
                <w:b/>
                <w:spacing w:val="-2"/>
                <w:sz w:val="18"/>
                <w:vertAlign w:val="superscript"/>
              </w:rPr>
              <w:t>13)</w:t>
            </w:r>
            <w:r w:rsidRPr="00E55465">
              <w:rPr>
                <w:b/>
                <w:spacing w:val="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uniemożliwiająca</w:t>
            </w:r>
            <w:r w:rsidRPr="00E55465">
              <w:rPr>
                <w:b/>
                <w:spacing w:val="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przeniesienie</w:t>
            </w:r>
            <w:r w:rsidRPr="00E55465">
              <w:rPr>
                <w:b/>
                <w:spacing w:val="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na</w:t>
            </w:r>
            <w:r w:rsidRPr="00E55465">
              <w:rPr>
                <w:b/>
                <w:spacing w:val="5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wskazaną</w:t>
            </w:r>
          </w:p>
          <w:p w14:paraId="2AEC4580" w14:textId="77777777" w:rsidR="00E55465" w:rsidRPr="00E55465" w:rsidRDefault="00E55465" w:rsidP="00E55465">
            <w:pPr>
              <w:tabs>
                <w:tab w:val="left" w:pos="7637"/>
              </w:tabs>
              <w:spacing w:before="54"/>
              <w:ind w:left="446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39136" behindDoc="1" locked="0" layoutInCell="1" allowOverlap="1" wp14:anchorId="4492BEE6" wp14:editId="4CB26122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23890</wp:posOffset>
                      </wp:positionV>
                      <wp:extent cx="197485" cy="20447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4470"/>
                                <a:chOff x="0" y="0"/>
                                <a:chExt cx="197485" cy="20447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19748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447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2773"/>
                                      </a:lnTo>
                                      <a:lnTo>
                                        <a:pt x="11099" y="1927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11099" y="203860"/>
                                      </a:lnTo>
                                      <a:lnTo>
                                        <a:pt x="196926" y="203885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C22E02" id="Group 173" o:spid="_x0000_s1026" style="position:absolute;margin-left:365.4pt;margin-top:1.9pt;width:15.55pt;height:16.1pt;z-index:-251577344;mso-wrap-distance-left:0;mso-wrap-distance-right:0" coordsize="19748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">
                      <v:shape id="Graphic 174" o:spid="_x0000_s1027" style="position:absolute;width:197485;height:204470;visibility:visible;mso-wrap-style:square;v-text-anchor:top" coordsize="19748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" path="m196938,11099l196926,,185839,r,11099l185839,192773r-174740,l11099,11099r174740,l185839,,11099,,,,,203860r11099,l196926,203885r12,-19278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tych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punktach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działalność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korzyści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wynikających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uzyskanej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pomocy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i/>
                <w:sz w:val="18"/>
              </w:rPr>
              <w:t>de</w:t>
            </w:r>
            <w:r w:rsidRPr="00E55465">
              <w:rPr>
                <w:b/>
                <w:i/>
                <w:spacing w:val="-9"/>
                <w:sz w:val="18"/>
              </w:rPr>
              <w:t xml:space="preserve"> </w:t>
            </w:r>
            <w:r w:rsidRPr="00E55465">
              <w:rPr>
                <w:b/>
                <w:i/>
                <w:spacing w:val="-2"/>
                <w:sz w:val="18"/>
              </w:rPr>
              <w:t>minimis</w:t>
            </w:r>
            <w:r w:rsidRPr="00E55465">
              <w:rPr>
                <w:b/>
                <w:i/>
                <w:sz w:val="18"/>
              </w:rPr>
              <w:tab/>
            </w:r>
            <w:r w:rsidRPr="00E55465">
              <w:rPr>
                <w:b/>
                <w:sz w:val="18"/>
              </w:rPr>
              <w:t>nie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dotyczy</w:t>
            </w:r>
          </w:p>
          <w:p w14:paraId="4532FF57" w14:textId="77777777" w:rsidR="00E55465" w:rsidRPr="00E55465" w:rsidRDefault="00E55465" w:rsidP="00E55465">
            <w:pPr>
              <w:spacing w:before="84"/>
              <w:ind w:left="445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41184" behindDoc="1" locked="0" layoutInCell="1" allowOverlap="1" wp14:anchorId="72453E8C" wp14:editId="657D81F5">
                      <wp:simplePos x="0" y="0"/>
                      <wp:positionH relativeFrom="column">
                        <wp:posOffset>366121</wp:posOffset>
                      </wp:positionH>
                      <wp:positionV relativeFrom="paragraph">
                        <wp:posOffset>361918</wp:posOffset>
                      </wp:positionV>
                      <wp:extent cx="5400675" cy="1176655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0675" cy="1176655"/>
                                <a:chOff x="0" y="0"/>
                                <a:chExt cx="5400675" cy="117665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5400675" cy="117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0675" h="1176655">
                                      <a:moveTo>
                                        <a:pt x="5400357" y="11087"/>
                                      </a:moveTo>
                                      <a:lnTo>
                                        <a:pt x="5400345" y="0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1164945"/>
                                      </a:lnTo>
                                      <a:lnTo>
                                        <a:pt x="11099" y="116494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045"/>
                                      </a:lnTo>
                                      <a:lnTo>
                                        <a:pt x="11099" y="1176045"/>
                                      </a:lnTo>
                                      <a:lnTo>
                                        <a:pt x="5389257" y="1176045"/>
                                      </a:lnTo>
                                      <a:lnTo>
                                        <a:pt x="5400345" y="1176045"/>
                                      </a:lnTo>
                                      <a:lnTo>
                                        <a:pt x="5400357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5F3D9B2" id="Group 175" o:spid="_x0000_s1026" style="position:absolute;margin-left:28.85pt;margin-top:28.5pt;width:425.25pt;height:92.65pt;z-index:-251575296;mso-wrap-distance-left:0;mso-wrap-distance-right:0" coordsize="54006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">
                      <v:shape id="Graphic 176" o:spid="_x0000_s1027" style="position:absolute;width:54006;height:11766;visibility:visible;mso-wrap-style:square;v-text-anchor:top" coordsize="5400675,117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" path="m5400357,11087l5400345,r-11088,l5389257,11099r,1153846l11099,1164945r,-1153846l5389257,11099r,-11099l11099,,,,,1176045r11099,l5389257,1176045r11088,l5400357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z w:val="18"/>
              </w:rPr>
              <w:t>(w</w:t>
            </w:r>
            <w:r w:rsidRPr="00E55465">
              <w:rPr>
                <w:b/>
                <w:spacing w:val="-3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jaki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sposób)?</w:t>
            </w:r>
          </w:p>
        </w:tc>
      </w:tr>
      <w:tr w:rsidR="00E55465" w:rsidRPr="00E55465" w14:paraId="1A3CFBF1" w14:textId="77777777" w:rsidTr="00E55465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06202520" w14:textId="77777777" w:rsidR="00E55465" w:rsidRPr="00E55465" w:rsidRDefault="00E55465" w:rsidP="00E55465">
            <w:pPr>
              <w:spacing w:before="8" w:line="245" w:lineRule="exact"/>
              <w:ind w:left="69"/>
              <w:jc w:val="center"/>
              <w:rPr>
                <w:b/>
                <w:sz w:val="21"/>
              </w:rPr>
            </w:pPr>
            <w:r w:rsidRPr="00E55465">
              <w:rPr>
                <w:b/>
                <w:sz w:val="21"/>
              </w:rPr>
              <w:t>Strona</w:t>
            </w:r>
            <w:r w:rsidRPr="00E55465">
              <w:rPr>
                <w:b/>
                <w:spacing w:val="1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4</w:t>
            </w:r>
            <w:r w:rsidRPr="00E55465">
              <w:rPr>
                <w:b/>
                <w:spacing w:val="3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z</w:t>
            </w:r>
            <w:r w:rsidRPr="00E55465">
              <w:rPr>
                <w:b/>
                <w:spacing w:val="2"/>
                <w:sz w:val="21"/>
              </w:rPr>
              <w:t xml:space="preserve"> </w:t>
            </w:r>
            <w:r w:rsidRPr="00E55465">
              <w:rPr>
                <w:b/>
                <w:spacing w:val="-10"/>
                <w:sz w:val="21"/>
              </w:rPr>
              <w:t>7</w:t>
            </w:r>
          </w:p>
        </w:tc>
      </w:tr>
    </w:tbl>
    <w:p w14:paraId="309A12AF" w14:textId="77777777" w:rsidR="00E55465" w:rsidRPr="00E55465" w:rsidRDefault="00E55465" w:rsidP="00E55465">
      <w:pPr>
        <w:widowControl w:val="0"/>
        <w:spacing w:after="0" w:line="245" w:lineRule="exact"/>
        <w:jc w:val="center"/>
        <w:rPr>
          <w:b/>
          <w:sz w:val="21"/>
          <w:lang w:val="en-US"/>
        </w:rPr>
        <w:sectPr w:rsidR="00E55465" w:rsidRPr="00E55465">
          <w:pgSz w:w="11910" w:h="16840"/>
          <w:pgMar w:top="1500" w:right="1133" w:bottom="280" w:left="1133" w:header="708" w:footer="708" w:gutter="0"/>
          <w:cols w:space="708"/>
        </w:sectPr>
      </w:pPr>
    </w:p>
    <w:p w14:paraId="21CB9E04" w14:textId="77777777" w:rsidR="00E55465" w:rsidRPr="00E55465" w:rsidRDefault="00E55465" w:rsidP="00E55465">
      <w:pPr>
        <w:spacing w:before="38" w:line="259" w:lineRule="auto"/>
        <w:ind w:left="414" w:right="1712"/>
        <w:rPr>
          <w:b/>
          <w:i/>
          <w:sz w:val="21"/>
        </w:rPr>
      </w:pPr>
      <w:r w:rsidRPr="00E55465">
        <w:rPr>
          <w:b/>
          <w:sz w:val="21"/>
        </w:rPr>
        <w:lastRenderedPageBreak/>
        <w:t xml:space="preserve">D. Informacje dotyczące pomocy otrzymanej w odniesieniu do tych samych kosztów, na pokrycie których ma być przeznaczona wnioskowana pomoc </w:t>
      </w:r>
      <w:r w:rsidRPr="00E55465">
        <w:rPr>
          <w:b/>
          <w:i/>
          <w:sz w:val="21"/>
        </w:rPr>
        <w:t>de minimis</w:t>
      </w:r>
    </w:p>
    <w:p w14:paraId="1B79BC26" w14:textId="77777777" w:rsidR="00E55465" w:rsidRPr="00E55465" w:rsidRDefault="00E55465" w:rsidP="00E55465">
      <w:pPr>
        <w:widowControl w:val="0"/>
        <w:spacing w:before="11" w:after="0" w:line="240" w:lineRule="auto"/>
        <w:ind w:left="101"/>
        <w:rPr>
          <w:rFonts w:ascii="Times New Roman" w:eastAsia="Times New Roman" w:hAnsi="Times New Roman"/>
          <w:i/>
          <w:sz w:val="8"/>
          <w:szCs w:val="20"/>
          <w:lang w:val="en-US"/>
        </w:rPr>
      </w:pPr>
    </w:p>
    <w:p w14:paraId="2833B63A" w14:textId="77777777" w:rsidR="00E55465" w:rsidRPr="00E55465" w:rsidRDefault="00E55465" w:rsidP="00E55465">
      <w:pPr>
        <w:widowControl w:val="0"/>
        <w:spacing w:after="0" w:line="240" w:lineRule="auto"/>
        <w:ind w:left="101"/>
        <w:rPr>
          <w:rFonts w:ascii="Times New Roman" w:eastAsia="Times New Roman" w:hAnsi="Times New Roman"/>
          <w:i/>
          <w:sz w:val="8"/>
          <w:szCs w:val="20"/>
          <w:lang w:val="en-US"/>
        </w:rPr>
        <w:sectPr w:rsidR="00E55465" w:rsidRPr="00E55465">
          <w:pgSz w:w="11910" w:h="16840"/>
          <w:pgMar w:top="1520" w:right="1133" w:bottom="280" w:left="1133" w:header="708" w:footer="708" w:gutter="0"/>
          <w:cols w:space="708"/>
        </w:sectPr>
      </w:pPr>
    </w:p>
    <w:p w14:paraId="62E2A04A" w14:textId="77777777" w:rsidR="00E55465" w:rsidRPr="00E55465" w:rsidRDefault="00E55465" w:rsidP="00E55465">
      <w:pPr>
        <w:widowControl w:val="0"/>
        <w:numPr>
          <w:ilvl w:val="0"/>
          <w:numId w:val="27"/>
        </w:numPr>
        <w:tabs>
          <w:tab w:val="left" w:pos="535"/>
          <w:tab w:val="left" w:pos="598"/>
        </w:tabs>
        <w:autoSpaceDE w:val="0"/>
        <w:autoSpaceDN w:val="0"/>
        <w:spacing w:before="63" w:after="0" w:line="319" w:lineRule="auto"/>
        <w:ind w:right="726" w:hanging="125"/>
        <w:rPr>
          <w:b/>
          <w:sz w:val="18"/>
        </w:rPr>
      </w:pPr>
      <w:r w:rsidRPr="00E55465">
        <w:rPr>
          <w:b/>
          <w:sz w:val="18"/>
        </w:rPr>
        <w:lastRenderedPageBreak/>
        <w:t>Czy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sz w:val="18"/>
        </w:rPr>
        <w:t>wnioskowana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sz w:val="18"/>
        </w:rPr>
        <w:t>pomoc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i/>
          <w:sz w:val="18"/>
        </w:rPr>
        <w:t>de</w:t>
      </w:r>
      <w:r w:rsidRPr="00E55465">
        <w:rPr>
          <w:b/>
          <w:i/>
          <w:spacing w:val="-7"/>
          <w:sz w:val="18"/>
        </w:rPr>
        <w:t xml:space="preserve"> </w:t>
      </w:r>
      <w:r w:rsidRPr="00E55465">
        <w:rPr>
          <w:b/>
          <w:i/>
          <w:sz w:val="18"/>
        </w:rPr>
        <w:t>minimis</w:t>
      </w:r>
      <w:r w:rsidRPr="00E55465">
        <w:rPr>
          <w:b/>
          <w:i/>
          <w:spacing w:val="20"/>
          <w:sz w:val="18"/>
        </w:rPr>
        <w:t xml:space="preserve"> </w:t>
      </w:r>
      <w:r w:rsidRPr="00E55465">
        <w:rPr>
          <w:b/>
          <w:sz w:val="18"/>
        </w:rPr>
        <w:t>zostanie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sz w:val="18"/>
        </w:rPr>
        <w:t>przeznaczona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sz w:val="18"/>
        </w:rPr>
        <w:t>na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sz w:val="18"/>
        </w:rPr>
        <w:t>pokrycie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sz w:val="18"/>
        </w:rPr>
        <w:t>dających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sz w:val="18"/>
        </w:rPr>
        <w:t>się zidentyfikować</w:t>
      </w:r>
      <w:r w:rsidRPr="00E55465">
        <w:rPr>
          <w:b/>
          <w:spacing w:val="-4"/>
          <w:sz w:val="18"/>
        </w:rPr>
        <w:t xml:space="preserve"> </w:t>
      </w:r>
      <w:r w:rsidRPr="00E55465">
        <w:rPr>
          <w:b/>
          <w:sz w:val="18"/>
        </w:rPr>
        <w:t>kosztów?</w:t>
      </w:r>
    </w:p>
    <w:p w14:paraId="2B2C3331" w14:textId="77777777" w:rsidR="00E55465" w:rsidRPr="00E55465" w:rsidRDefault="00E55465" w:rsidP="00E55465">
      <w:pPr>
        <w:widowControl w:val="0"/>
        <w:numPr>
          <w:ilvl w:val="0"/>
          <w:numId w:val="27"/>
        </w:numPr>
        <w:tabs>
          <w:tab w:val="left" w:pos="535"/>
          <w:tab w:val="left" w:pos="598"/>
        </w:tabs>
        <w:autoSpaceDE w:val="0"/>
        <w:autoSpaceDN w:val="0"/>
        <w:spacing w:before="14" w:after="0" w:line="331" w:lineRule="auto"/>
        <w:ind w:right="1397" w:hanging="125"/>
        <w:rPr>
          <w:b/>
          <w:sz w:val="18"/>
        </w:rPr>
      </w:pPr>
      <w:r w:rsidRPr="00E55465">
        <w:rPr>
          <w:b/>
          <w:sz w:val="18"/>
        </w:rPr>
        <w:t>Jeśli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tak,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to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czy</w:t>
      </w:r>
      <w:r w:rsidRPr="00E55465">
        <w:rPr>
          <w:b/>
          <w:spacing w:val="-5"/>
          <w:sz w:val="18"/>
        </w:rPr>
        <w:t xml:space="preserve"> </w:t>
      </w:r>
      <w:r w:rsidRPr="00E55465">
        <w:rPr>
          <w:b/>
          <w:sz w:val="18"/>
        </w:rPr>
        <w:t>na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pokrycie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tych</w:t>
      </w:r>
      <w:r w:rsidRPr="00E55465">
        <w:rPr>
          <w:b/>
          <w:spacing w:val="-4"/>
          <w:sz w:val="18"/>
        </w:rPr>
        <w:t xml:space="preserve"> </w:t>
      </w:r>
      <w:r w:rsidRPr="00E55465">
        <w:rPr>
          <w:b/>
          <w:sz w:val="18"/>
        </w:rPr>
        <w:t>samych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kosztów,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o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których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mowa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 xml:space="preserve">powyżej, podmiot otrzymał pomoc inną niż pomoc </w:t>
      </w:r>
      <w:r w:rsidRPr="00E55465">
        <w:rPr>
          <w:b/>
          <w:i/>
          <w:sz w:val="18"/>
        </w:rPr>
        <w:t xml:space="preserve">de minimis </w:t>
      </w:r>
      <w:r w:rsidRPr="00E55465">
        <w:rPr>
          <w:b/>
          <w:sz w:val="18"/>
        </w:rPr>
        <w:t>?</w:t>
      </w:r>
    </w:p>
    <w:p w14:paraId="59B49F63" w14:textId="77777777" w:rsidR="00E55465" w:rsidRPr="00E55465" w:rsidRDefault="00E55465" w:rsidP="00E55465">
      <w:pPr>
        <w:widowControl w:val="0"/>
        <w:numPr>
          <w:ilvl w:val="0"/>
          <w:numId w:val="27"/>
        </w:numPr>
        <w:tabs>
          <w:tab w:val="left" w:pos="598"/>
        </w:tabs>
        <w:autoSpaceDE w:val="0"/>
        <w:autoSpaceDN w:val="0"/>
        <w:spacing w:before="15" w:after="0" w:line="240" w:lineRule="auto"/>
        <w:ind w:left="598" w:hanging="188"/>
        <w:rPr>
          <w:b/>
          <w:i/>
          <w:sz w:val="18"/>
        </w:rPr>
      </w:pPr>
      <w:r w:rsidRPr="00E55465">
        <w:rPr>
          <w:b/>
          <w:sz w:val="18"/>
        </w:rPr>
        <w:t>Jeśli</w:t>
      </w:r>
      <w:r w:rsidRPr="00E55465">
        <w:rPr>
          <w:b/>
          <w:spacing w:val="-8"/>
          <w:sz w:val="18"/>
        </w:rPr>
        <w:t xml:space="preserve"> </w:t>
      </w:r>
      <w:r w:rsidRPr="00E55465">
        <w:rPr>
          <w:b/>
          <w:sz w:val="18"/>
        </w:rPr>
        <w:t>tak,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sz w:val="18"/>
        </w:rPr>
        <w:t>należy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wypełnić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sz w:val="18"/>
        </w:rPr>
        <w:t>poniższą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sz w:val="18"/>
        </w:rPr>
        <w:t>tabelę</w:t>
      </w:r>
      <w:r w:rsidRPr="00E55465">
        <w:rPr>
          <w:b/>
          <w:sz w:val="18"/>
          <w:vertAlign w:val="superscript"/>
        </w:rPr>
        <w:t>14)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sz w:val="18"/>
        </w:rPr>
        <w:t>w</w:t>
      </w:r>
      <w:r w:rsidRPr="00E55465">
        <w:rPr>
          <w:b/>
          <w:spacing w:val="-5"/>
          <w:sz w:val="18"/>
        </w:rPr>
        <w:t xml:space="preserve"> </w:t>
      </w:r>
      <w:r w:rsidRPr="00E55465">
        <w:rPr>
          <w:b/>
          <w:sz w:val="18"/>
        </w:rPr>
        <w:t>odniesieniu</w:t>
      </w:r>
      <w:r w:rsidRPr="00E55465">
        <w:rPr>
          <w:b/>
          <w:spacing w:val="-7"/>
          <w:sz w:val="18"/>
        </w:rPr>
        <w:t xml:space="preserve"> </w:t>
      </w:r>
      <w:r w:rsidRPr="00E55465">
        <w:rPr>
          <w:b/>
          <w:sz w:val="18"/>
        </w:rPr>
        <w:t>do</w:t>
      </w:r>
      <w:r w:rsidRPr="00E55465">
        <w:rPr>
          <w:b/>
          <w:spacing w:val="-4"/>
          <w:sz w:val="18"/>
        </w:rPr>
        <w:t xml:space="preserve"> </w:t>
      </w:r>
      <w:r w:rsidRPr="00E55465">
        <w:rPr>
          <w:b/>
          <w:sz w:val="18"/>
        </w:rPr>
        <w:t>ww.</w:t>
      </w:r>
      <w:r w:rsidRPr="00E55465">
        <w:rPr>
          <w:b/>
          <w:spacing w:val="-5"/>
          <w:sz w:val="18"/>
        </w:rPr>
        <w:t xml:space="preserve"> </w:t>
      </w:r>
      <w:r w:rsidRPr="00E55465">
        <w:rPr>
          <w:b/>
          <w:sz w:val="18"/>
        </w:rPr>
        <w:t>pomocy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innej</w:t>
      </w:r>
      <w:r w:rsidRPr="00E55465">
        <w:rPr>
          <w:b/>
          <w:spacing w:val="-5"/>
          <w:sz w:val="18"/>
        </w:rPr>
        <w:t xml:space="preserve"> </w:t>
      </w:r>
      <w:r w:rsidRPr="00E55465">
        <w:rPr>
          <w:b/>
          <w:sz w:val="18"/>
        </w:rPr>
        <w:t>niż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i/>
          <w:sz w:val="18"/>
        </w:rPr>
        <w:t>de</w:t>
      </w:r>
      <w:r w:rsidRPr="00E55465">
        <w:rPr>
          <w:b/>
          <w:i/>
          <w:spacing w:val="-7"/>
          <w:sz w:val="18"/>
        </w:rPr>
        <w:t xml:space="preserve"> </w:t>
      </w:r>
      <w:r w:rsidRPr="00E55465">
        <w:rPr>
          <w:b/>
          <w:i/>
          <w:spacing w:val="-2"/>
          <w:sz w:val="18"/>
        </w:rPr>
        <w:t>minimis</w:t>
      </w:r>
    </w:p>
    <w:p w14:paraId="015388D6" w14:textId="77777777" w:rsidR="00E55465" w:rsidRPr="00E55465" w:rsidRDefault="00E55465" w:rsidP="00E55465">
      <w:pPr>
        <w:spacing w:before="30"/>
        <w:ind w:left="609"/>
        <w:rPr>
          <w:b/>
          <w:sz w:val="18"/>
        </w:rPr>
      </w:pPr>
      <w:r w:rsidRPr="00E55465">
        <w:rPr>
          <w:b/>
          <w:sz w:val="18"/>
        </w:rPr>
        <w:t>oraz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pomocy</w:t>
      </w:r>
      <w:r w:rsidRPr="00E55465">
        <w:rPr>
          <w:b/>
          <w:spacing w:val="-4"/>
          <w:sz w:val="18"/>
        </w:rPr>
        <w:t xml:space="preserve"> </w:t>
      </w:r>
      <w:r w:rsidRPr="00E55465">
        <w:rPr>
          <w:b/>
          <w:i/>
          <w:sz w:val="18"/>
        </w:rPr>
        <w:t>de</w:t>
      </w:r>
      <w:r w:rsidRPr="00E55465">
        <w:rPr>
          <w:b/>
          <w:i/>
          <w:spacing w:val="-5"/>
          <w:sz w:val="18"/>
        </w:rPr>
        <w:t xml:space="preserve"> </w:t>
      </w:r>
      <w:r w:rsidRPr="00E55465">
        <w:rPr>
          <w:b/>
          <w:i/>
          <w:sz w:val="18"/>
        </w:rPr>
        <w:t>minimis</w:t>
      </w:r>
      <w:r w:rsidRPr="00E55465">
        <w:rPr>
          <w:b/>
          <w:i/>
          <w:spacing w:val="24"/>
          <w:sz w:val="18"/>
        </w:rPr>
        <w:t xml:space="preserve"> </w:t>
      </w:r>
      <w:r w:rsidRPr="00E55465">
        <w:rPr>
          <w:b/>
          <w:sz w:val="18"/>
        </w:rPr>
        <w:t>na</w:t>
      </w:r>
      <w:r w:rsidRPr="00E55465">
        <w:rPr>
          <w:b/>
          <w:spacing w:val="-6"/>
          <w:sz w:val="18"/>
        </w:rPr>
        <w:t xml:space="preserve"> </w:t>
      </w:r>
      <w:r w:rsidRPr="00E55465">
        <w:rPr>
          <w:b/>
          <w:sz w:val="18"/>
        </w:rPr>
        <w:t>te</w:t>
      </w:r>
      <w:r w:rsidRPr="00E55465">
        <w:rPr>
          <w:b/>
          <w:spacing w:val="-5"/>
          <w:sz w:val="18"/>
        </w:rPr>
        <w:t xml:space="preserve"> </w:t>
      </w:r>
      <w:r w:rsidRPr="00E55465">
        <w:rPr>
          <w:b/>
          <w:sz w:val="18"/>
        </w:rPr>
        <w:t>same</w:t>
      </w:r>
      <w:r w:rsidRPr="00E55465">
        <w:rPr>
          <w:b/>
          <w:spacing w:val="-5"/>
          <w:sz w:val="18"/>
        </w:rPr>
        <w:t xml:space="preserve"> </w:t>
      </w:r>
      <w:r w:rsidRPr="00E55465">
        <w:rPr>
          <w:b/>
          <w:spacing w:val="-2"/>
          <w:sz w:val="18"/>
        </w:rPr>
        <w:t>koszty.</w:t>
      </w:r>
    </w:p>
    <w:p w14:paraId="7CB5347C" w14:textId="77777777" w:rsidR="00E55465" w:rsidRPr="00E55465" w:rsidRDefault="00E55465" w:rsidP="00E55465">
      <w:pPr>
        <w:widowControl w:val="0"/>
        <w:tabs>
          <w:tab w:val="left" w:pos="1241"/>
        </w:tabs>
        <w:spacing w:before="91" w:after="0" w:line="240" w:lineRule="auto"/>
        <w:ind w:left="363"/>
        <w:rPr>
          <w:rFonts w:ascii="Times New Roman" w:eastAsia="Times New Roman" w:hAnsi="Times New Roman"/>
          <w:sz w:val="20"/>
          <w:szCs w:val="20"/>
          <w:lang w:val="en-US"/>
        </w:rPr>
      </w:pPr>
      <w:r w:rsidRPr="00E55465">
        <w:rPr>
          <w:rFonts w:ascii="Times New Roman" w:eastAsia="Times New Roman" w:hAnsi="Times New Roman"/>
          <w:sz w:val="20"/>
          <w:szCs w:val="20"/>
          <w:lang w:val="en-US"/>
        </w:rPr>
        <w:br w:type="column"/>
      </w:r>
      <w:r w:rsidRPr="00E55465">
        <w:rPr>
          <w:rFonts w:ascii="Times New Roman" w:eastAsia="Times New Roman" w:hAnsi="Times New Roman"/>
          <w:spacing w:val="-5"/>
          <w:sz w:val="20"/>
          <w:szCs w:val="20"/>
          <w:lang w:val="en-US"/>
        </w:rPr>
        <w:lastRenderedPageBreak/>
        <w:t>tak</w:t>
      </w:r>
      <w:r w:rsidRPr="00E55465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E55465">
        <w:rPr>
          <w:rFonts w:ascii="Times New Roman" w:eastAsia="Times New Roman" w:hAnsi="Times New Roman"/>
          <w:spacing w:val="-5"/>
          <w:sz w:val="20"/>
          <w:szCs w:val="20"/>
          <w:lang w:val="en-US"/>
        </w:rPr>
        <w:t>nie</w:t>
      </w:r>
    </w:p>
    <w:p w14:paraId="4EAB6279" w14:textId="77777777" w:rsidR="00E55465" w:rsidRPr="00E55465" w:rsidRDefault="00E55465" w:rsidP="00E55465">
      <w:pPr>
        <w:widowControl w:val="0"/>
        <w:spacing w:before="163" w:after="0" w:line="240" w:lineRule="auto"/>
        <w:ind w:left="101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1FED90DA" w14:textId="77777777" w:rsidR="00E55465" w:rsidRPr="00E55465" w:rsidRDefault="00E55465" w:rsidP="00E55465">
      <w:pPr>
        <w:widowControl w:val="0"/>
        <w:tabs>
          <w:tab w:val="left" w:pos="1241"/>
        </w:tabs>
        <w:spacing w:after="0" w:line="240" w:lineRule="auto"/>
        <w:ind w:left="363"/>
        <w:rPr>
          <w:rFonts w:ascii="Times New Roman" w:eastAsia="Times New Roman" w:hAnsi="Times New Roman"/>
          <w:sz w:val="20"/>
          <w:szCs w:val="20"/>
          <w:lang w:val="en-US"/>
        </w:rPr>
      </w:pPr>
      <w:r w:rsidRPr="00E55465">
        <w:rPr>
          <w:rFonts w:ascii="Times New Roman" w:eastAsia="Times New Roman" w:hAnsi="Times New Roman"/>
          <w:spacing w:val="-5"/>
          <w:sz w:val="20"/>
          <w:szCs w:val="20"/>
          <w:lang w:val="en-US"/>
        </w:rPr>
        <w:t>tak</w:t>
      </w:r>
      <w:r w:rsidRPr="00E55465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E55465">
        <w:rPr>
          <w:rFonts w:ascii="Times New Roman" w:eastAsia="Times New Roman" w:hAnsi="Times New Roman"/>
          <w:spacing w:val="-5"/>
          <w:sz w:val="20"/>
          <w:szCs w:val="20"/>
          <w:lang w:val="en-US"/>
        </w:rPr>
        <w:t>nie</w:t>
      </w:r>
    </w:p>
    <w:p w14:paraId="77DACD50" w14:textId="77777777" w:rsidR="00E55465" w:rsidRPr="00E55465" w:rsidRDefault="00E55465" w:rsidP="00E55465">
      <w:pPr>
        <w:widowControl w:val="0"/>
        <w:spacing w:after="0" w:line="240" w:lineRule="auto"/>
        <w:ind w:left="101"/>
        <w:rPr>
          <w:rFonts w:ascii="Times New Roman" w:eastAsia="Times New Roman" w:hAnsi="Times New Roman"/>
          <w:sz w:val="20"/>
          <w:szCs w:val="20"/>
          <w:lang w:val="en-US"/>
        </w:rPr>
        <w:sectPr w:rsidR="00E55465" w:rsidRPr="00E55465">
          <w:type w:val="continuous"/>
          <w:pgSz w:w="11910" w:h="16840"/>
          <w:pgMar w:top="1920" w:right="1133" w:bottom="280" w:left="1133" w:header="708" w:footer="708" w:gutter="0"/>
          <w:cols w:num="2" w:space="708" w:equalWidth="0">
            <w:col w:w="7616" w:space="40"/>
            <w:col w:w="1988"/>
          </w:cols>
        </w:sectPr>
      </w:pPr>
    </w:p>
    <w:p w14:paraId="20037944" w14:textId="77777777" w:rsidR="00E55465" w:rsidRPr="00E55465" w:rsidRDefault="00E55465" w:rsidP="00E55465">
      <w:pPr>
        <w:widowControl w:val="0"/>
        <w:spacing w:before="7" w:after="0" w:line="240" w:lineRule="auto"/>
        <w:ind w:left="101"/>
        <w:rPr>
          <w:rFonts w:ascii="Times New Roman" w:eastAsia="Times New Roman" w:hAnsi="Times New Roman"/>
          <w:sz w:val="11"/>
          <w:szCs w:val="20"/>
          <w:lang w:val="en-US"/>
        </w:rPr>
      </w:pPr>
      <w:r w:rsidRPr="00E55465">
        <w:rPr>
          <w:rFonts w:ascii="Times New Roman" w:eastAsia="Times New Roman" w:hAnsi="Times New Roman"/>
          <w:noProof/>
          <w:sz w:val="11"/>
          <w:szCs w:val="20"/>
        </w:rPr>
        <w:lastRenderedPageBreak/>
        <mc:AlternateContent>
          <mc:Choice Requires="wpg">
            <w:drawing>
              <wp:anchor distT="0" distB="0" distL="0" distR="0" simplePos="0" relativeHeight="251742208" behindDoc="1" locked="0" layoutInCell="1" allowOverlap="1" wp14:anchorId="1AEF9303" wp14:editId="73E788FE">
                <wp:simplePos x="0" y="0"/>
                <wp:positionH relativeFrom="page">
                  <wp:posOffset>756919</wp:posOffset>
                </wp:positionH>
                <wp:positionV relativeFrom="page">
                  <wp:posOffset>995908</wp:posOffset>
                </wp:positionV>
                <wp:extent cx="5980430" cy="8642985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8642985"/>
                          <a:chOff x="0" y="0"/>
                          <a:chExt cx="5980430" cy="864298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22186" y="11099"/>
                            <a:ext cx="5942965" cy="862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965" h="8622030">
                                <a:moveTo>
                                  <a:pt x="5942609" y="8416722"/>
                                </a:moveTo>
                                <a:lnTo>
                                  <a:pt x="0" y="8416722"/>
                                </a:lnTo>
                                <a:lnTo>
                                  <a:pt x="0" y="8621979"/>
                                </a:lnTo>
                                <a:lnTo>
                                  <a:pt x="5942609" y="8621979"/>
                                </a:lnTo>
                                <a:lnTo>
                                  <a:pt x="5942609" y="8416722"/>
                                </a:lnTo>
                                <a:close/>
                              </a:path>
                              <a:path w="5942965" h="8622030">
                                <a:moveTo>
                                  <a:pt x="594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580"/>
                                </a:lnTo>
                                <a:lnTo>
                                  <a:pt x="5942609" y="403580"/>
                                </a:lnTo>
                                <a:lnTo>
                                  <a:pt x="594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0" y="0"/>
                            <a:ext cx="5980430" cy="864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8642985">
                                <a:moveTo>
                                  <a:pt x="5039779" y="834872"/>
                                </a:moveTo>
                                <a:lnTo>
                                  <a:pt x="5028679" y="834872"/>
                                </a:lnTo>
                                <a:lnTo>
                                  <a:pt x="5028679" y="845972"/>
                                </a:lnTo>
                                <a:lnTo>
                                  <a:pt x="5028679" y="1027645"/>
                                </a:lnTo>
                                <a:lnTo>
                                  <a:pt x="4853940" y="1027645"/>
                                </a:lnTo>
                                <a:lnTo>
                                  <a:pt x="4853940" y="845972"/>
                                </a:lnTo>
                                <a:lnTo>
                                  <a:pt x="5028679" y="845972"/>
                                </a:lnTo>
                                <a:lnTo>
                                  <a:pt x="5028679" y="834872"/>
                                </a:lnTo>
                                <a:lnTo>
                                  <a:pt x="4853940" y="834872"/>
                                </a:lnTo>
                                <a:lnTo>
                                  <a:pt x="4842840" y="834872"/>
                                </a:lnTo>
                                <a:lnTo>
                                  <a:pt x="4842840" y="1038733"/>
                                </a:lnTo>
                                <a:lnTo>
                                  <a:pt x="4853940" y="1038733"/>
                                </a:lnTo>
                                <a:lnTo>
                                  <a:pt x="5039779" y="1038758"/>
                                </a:lnTo>
                                <a:lnTo>
                                  <a:pt x="5039779" y="1027645"/>
                                </a:lnTo>
                                <a:lnTo>
                                  <a:pt x="5039779" y="845972"/>
                                </a:lnTo>
                                <a:lnTo>
                                  <a:pt x="5039779" y="834872"/>
                                </a:lnTo>
                                <a:close/>
                              </a:path>
                              <a:path w="5980430" h="8642985">
                                <a:moveTo>
                                  <a:pt x="5039779" y="454888"/>
                                </a:moveTo>
                                <a:lnTo>
                                  <a:pt x="5028679" y="454888"/>
                                </a:lnTo>
                                <a:lnTo>
                                  <a:pt x="5028679" y="465988"/>
                                </a:lnTo>
                                <a:lnTo>
                                  <a:pt x="5028679" y="640715"/>
                                </a:lnTo>
                                <a:lnTo>
                                  <a:pt x="4853940" y="640715"/>
                                </a:lnTo>
                                <a:lnTo>
                                  <a:pt x="4853940" y="465988"/>
                                </a:lnTo>
                                <a:lnTo>
                                  <a:pt x="5028679" y="465988"/>
                                </a:lnTo>
                                <a:lnTo>
                                  <a:pt x="5028679" y="454888"/>
                                </a:lnTo>
                                <a:lnTo>
                                  <a:pt x="4853940" y="454888"/>
                                </a:lnTo>
                                <a:lnTo>
                                  <a:pt x="4842840" y="454888"/>
                                </a:lnTo>
                                <a:lnTo>
                                  <a:pt x="4842840" y="651814"/>
                                </a:lnTo>
                                <a:lnTo>
                                  <a:pt x="4853940" y="651814"/>
                                </a:lnTo>
                                <a:lnTo>
                                  <a:pt x="5028679" y="651814"/>
                                </a:lnTo>
                                <a:lnTo>
                                  <a:pt x="5039779" y="651827"/>
                                </a:lnTo>
                                <a:lnTo>
                                  <a:pt x="5039779" y="640715"/>
                                </a:lnTo>
                                <a:lnTo>
                                  <a:pt x="5039779" y="465988"/>
                                </a:lnTo>
                                <a:lnTo>
                                  <a:pt x="5039779" y="454888"/>
                                </a:lnTo>
                                <a:close/>
                              </a:path>
                              <a:path w="5980430" h="8642985">
                                <a:moveTo>
                                  <a:pt x="5597283" y="845972"/>
                                </a:moveTo>
                                <a:lnTo>
                                  <a:pt x="5597271" y="834872"/>
                                </a:lnTo>
                                <a:lnTo>
                                  <a:pt x="5586184" y="834872"/>
                                </a:lnTo>
                                <a:lnTo>
                                  <a:pt x="5586184" y="845972"/>
                                </a:lnTo>
                                <a:lnTo>
                                  <a:pt x="5586184" y="1027645"/>
                                </a:lnTo>
                                <a:lnTo>
                                  <a:pt x="5411457" y="1027645"/>
                                </a:lnTo>
                                <a:lnTo>
                                  <a:pt x="5411457" y="845972"/>
                                </a:lnTo>
                                <a:lnTo>
                                  <a:pt x="5586184" y="845972"/>
                                </a:lnTo>
                                <a:lnTo>
                                  <a:pt x="5586184" y="834872"/>
                                </a:lnTo>
                                <a:lnTo>
                                  <a:pt x="5411457" y="834872"/>
                                </a:lnTo>
                                <a:lnTo>
                                  <a:pt x="5400357" y="834872"/>
                                </a:lnTo>
                                <a:lnTo>
                                  <a:pt x="5400357" y="1038733"/>
                                </a:lnTo>
                                <a:lnTo>
                                  <a:pt x="5411444" y="1038733"/>
                                </a:lnTo>
                                <a:lnTo>
                                  <a:pt x="5597271" y="1038758"/>
                                </a:lnTo>
                                <a:lnTo>
                                  <a:pt x="5597283" y="845972"/>
                                </a:lnTo>
                                <a:close/>
                              </a:path>
                              <a:path w="5980430" h="8642985">
                                <a:moveTo>
                                  <a:pt x="5597283" y="465975"/>
                                </a:moveTo>
                                <a:lnTo>
                                  <a:pt x="5597271" y="454888"/>
                                </a:lnTo>
                                <a:lnTo>
                                  <a:pt x="5586184" y="454888"/>
                                </a:lnTo>
                                <a:lnTo>
                                  <a:pt x="5586184" y="465988"/>
                                </a:lnTo>
                                <a:lnTo>
                                  <a:pt x="5586184" y="640715"/>
                                </a:lnTo>
                                <a:lnTo>
                                  <a:pt x="5411457" y="640715"/>
                                </a:lnTo>
                                <a:lnTo>
                                  <a:pt x="5411457" y="465988"/>
                                </a:lnTo>
                                <a:lnTo>
                                  <a:pt x="5586184" y="465988"/>
                                </a:lnTo>
                                <a:lnTo>
                                  <a:pt x="5586184" y="454888"/>
                                </a:lnTo>
                                <a:lnTo>
                                  <a:pt x="5411457" y="454888"/>
                                </a:lnTo>
                                <a:lnTo>
                                  <a:pt x="5400357" y="454888"/>
                                </a:lnTo>
                                <a:lnTo>
                                  <a:pt x="5400357" y="651814"/>
                                </a:lnTo>
                                <a:lnTo>
                                  <a:pt x="5411444" y="651814"/>
                                </a:lnTo>
                                <a:lnTo>
                                  <a:pt x="5586184" y="651814"/>
                                </a:lnTo>
                                <a:lnTo>
                                  <a:pt x="5597283" y="651827"/>
                                </a:lnTo>
                                <a:lnTo>
                                  <a:pt x="5597283" y="465975"/>
                                </a:lnTo>
                                <a:close/>
                              </a:path>
                              <a:path w="5980430" h="8642985">
                                <a:moveTo>
                                  <a:pt x="5980049" y="0"/>
                                </a:moveTo>
                                <a:lnTo>
                                  <a:pt x="5946775" y="0"/>
                                </a:lnTo>
                                <a:lnTo>
                                  <a:pt x="5946762" y="22186"/>
                                </a:lnTo>
                                <a:lnTo>
                                  <a:pt x="5946762" y="8620595"/>
                                </a:lnTo>
                                <a:lnTo>
                                  <a:pt x="33286" y="8620595"/>
                                </a:lnTo>
                                <a:lnTo>
                                  <a:pt x="33286" y="8433384"/>
                                </a:lnTo>
                                <a:lnTo>
                                  <a:pt x="5946762" y="8433384"/>
                                </a:lnTo>
                                <a:lnTo>
                                  <a:pt x="5946762" y="8422284"/>
                                </a:lnTo>
                                <a:lnTo>
                                  <a:pt x="33286" y="8422284"/>
                                </a:lnTo>
                                <a:lnTo>
                                  <a:pt x="33286" y="418846"/>
                                </a:lnTo>
                                <a:lnTo>
                                  <a:pt x="5946762" y="418846"/>
                                </a:lnTo>
                                <a:lnTo>
                                  <a:pt x="5946762" y="407733"/>
                                </a:lnTo>
                                <a:lnTo>
                                  <a:pt x="33286" y="407733"/>
                                </a:lnTo>
                                <a:lnTo>
                                  <a:pt x="33286" y="22186"/>
                                </a:lnTo>
                                <a:lnTo>
                                  <a:pt x="5946762" y="22186"/>
                                </a:lnTo>
                                <a:lnTo>
                                  <a:pt x="5946762" y="0"/>
                                </a:lnTo>
                                <a:lnTo>
                                  <a:pt x="33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42794"/>
                                </a:lnTo>
                                <a:lnTo>
                                  <a:pt x="33286" y="8642794"/>
                                </a:lnTo>
                                <a:lnTo>
                                  <a:pt x="5946762" y="8642782"/>
                                </a:lnTo>
                                <a:lnTo>
                                  <a:pt x="5980049" y="8642794"/>
                                </a:lnTo>
                                <a:lnTo>
                                  <a:pt x="598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4D49F1" id="Group 177" o:spid="_x0000_s1026" style="position:absolute;margin-left:59.6pt;margin-top:78.4pt;width:470.9pt;height:680.55pt;z-index:-251574272;mso-wrap-distance-left:0;mso-wrap-distance-right:0;mso-position-horizontal-relative:page;mso-position-vertical-relative:page" coordsize="59804,86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">
                <v:shape id="Graphic 178" o:spid="_x0000_s1027" style="position:absolute;left:221;top:110;width:59430;height:86221;visibility:visible;mso-wrap-style:square;v-text-anchor:top" coordsize="5942965,862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" path="m5942609,8416722l,8416722r,205257l5942609,8621979r,-205257xem5942609,l,,,403580r5942609,l5942609,xe" fillcolor="#d9d9d9" stroked="f">
                  <v:path arrowok="t"/>
                </v:shape>
                <v:shape id="Graphic 179" o:spid="_x0000_s1028" style="position:absolute;width:59804;height:86429;visibility:visible;mso-wrap-style:square;v-text-anchor:top" coordsize="5980430,864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" path="m5039779,834872r-11100,l5028679,845972r,181673l4853940,1027645r,-181673l5028679,845972r,-11100l4853940,834872r-11100,l4842840,1038733r11100,l5039779,1038758r,-11113l5039779,845972r,-11100xem5039779,454888r-11100,l5028679,465988r,174727l4853940,640715r,-174727l5028679,465988r,-11100l4853940,454888r-11100,l4842840,651814r11100,l5028679,651814r11100,13l5039779,640715r,-174727l5039779,454888xem5597283,845972r-12,-11100l5586184,834872r,11100l5586184,1027645r-174727,l5411457,845972r174727,l5586184,834872r-174727,l5400357,834872r,203861l5411444,1038733r185827,25l5597283,845972xem5597283,465975r-12,-11087l5586184,454888r,11100l5586184,640715r-174727,l5411457,465988r174727,l5586184,454888r-174727,l5400357,454888r,196926l5411444,651814r174740,l5597283,651827r,-185852xem5980049,r-33274,l5946762,22186r,8598409l33286,8620595r,-187211l5946762,8433384r,-11100l33286,8422284r,-8003438l5946762,418846r,-11113l33286,407733r,-385547l5946762,22186r,-22186l33286,,,,,8642794r33286,l5946762,8642782r33287,12l598004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E55465">
        <w:rPr>
          <w:rFonts w:ascii="Times New Roman" w:eastAsia="Times New Roman" w:hAnsi="Times New Roman"/>
          <w:noProof/>
          <w:sz w:val="11"/>
          <w:szCs w:val="20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147F6D3D" wp14:editId="778E8577">
                <wp:simplePos x="0" y="0"/>
                <wp:positionH relativeFrom="page">
                  <wp:posOffset>1717054</wp:posOffset>
                </wp:positionH>
                <wp:positionV relativeFrom="page">
                  <wp:posOffset>6849157</wp:posOffset>
                </wp:positionV>
                <wp:extent cx="139700" cy="63817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FF05A8" w14:textId="77777777" w:rsidR="00E55465" w:rsidRDefault="00E55465" w:rsidP="00E55465">
                            <w:pPr>
                              <w:pStyle w:val="Tekstpodstawowy"/>
                              <w:spacing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podstawowe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F6D3D" id="Textbox 180" o:spid="_x0000_s1032" type="#_x0000_t202" style="position:absolute;left:0;text-align:left;margin-left:135.2pt;margin-top:539.3pt;width:11pt;height:50.2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" filled="f" stroked="f">
                <v:textbox style="layout-flow:vertical;mso-layout-flow-alt:bottom-to-top" inset="0,0,0,0">
                  <w:txbxContent>
                    <w:p w14:paraId="1BFF05A8" w14:textId="77777777" w:rsidR="00E55465" w:rsidRDefault="00E55465" w:rsidP="00E55465">
                      <w:pPr>
                        <w:pStyle w:val="Tekstpodstawowy"/>
                        <w:spacing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podstawowe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3"/>
        <w:tblW w:w="0" w:type="auto"/>
        <w:tblInd w:w="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E55465" w:rsidRPr="00E55465" w14:paraId="22AA87C3" w14:textId="77777777" w:rsidTr="00E55465">
        <w:trPr>
          <w:trHeight w:val="1257"/>
        </w:trPr>
        <w:tc>
          <w:tcPr>
            <w:tcW w:w="1463" w:type="dxa"/>
            <w:gridSpan w:val="2"/>
            <w:textDirection w:val="btLr"/>
          </w:tcPr>
          <w:p w14:paraId="404FDB47" w14:textId="77777777" w:rsidR="00E55465" w:rsidRPr="00E55465" w:rsidRDefault="00E55465" w:rsidP="00E55465">
            <w:pPr>
              <w:rPr>
                <w:b/>
                <w:sz w:val="18"/>
              </w:rPr>
            </w:pPr>
          </w:p>
          <w:p w14:paraId="529C07C3" w14:textId="77777777" w:rsidR="00E55465" w:rsidRPr="00E55465" w:rsidRDefault="00E55465" w:rsidP="00E55465">
            <w:pPr>
              <w:spacing w:before="62"/>
              <w:rPr>
                <w:b/>
                <w:sz w:val="18"/>
              </w:rPr>
            </w:pPr>
          </w:p>
          <w:p w14:paraId="46E29CEE" w14:textId="77777777" w:rsidR="00E55465" w:rsidRPr="00E55465" w:rsidRDefault="00E55465" w:rsidP="00E55465">
            <w:pPr>
              <w:ind w:left="7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Przeznaczenie</w:t>
            </w:r>
          </w:p>
          <w:p w14:paraId="7EAB2F2C" w14:textId="77777777" w:rsidR="00E55465" w:rsidRPr="00E55465" w:rsidRDefault="00E55465" w:rsidP="00E55465">
            <w:pPr>
              <w:spacing w:before="14"/>
              <w:ind w:left="7" w:right="3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083DAD97" w14:textId="77777777" w:rsidR="00E55465" w:rsidRPr="00E55465" w:rsidRDefault="00E55465" w:rsidP="00E55465">
            <w:pPr>
              <w:spacing w:before="181"/>
              <w:ind w:left="7" w:right="6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585" w:type="dxa"/>
          </w:tcPr>
          <w:p w14:paraId="41391E0C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74281EF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D7F83EA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FF49CE4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633E4D1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FDE07DB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3E045E9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DE6BE1B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817F011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961A959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</w:tr>
      <w:tr w:rsidR="00E55465" w:rsidRPr="00E55465" w14:paraId="5C35AF81" w14:textId="77777777" w:rsidTr="00E55465">
        <w:trPr>
          <w:trHeight w:val="1181"/>
        </w:trPr>
        <w:tc>
          <w:tcPr>
            <w:tcW w:w="878" w:type="dxa"/>
            <w:vMerge w:val="restart"/>
            <w:textDirection w:val="btLr"/>
          </w:tcPr>
          <w:p w14:paraId="032701CF" w14:textId="77777777" w:rsidR="00E55465" w:rsidRPr="00E55465" w:rsidRDefault="00E55465" w:rsidP="00E55465">
            <w:pPr>
              <w:spacing w:before="107"/>
              <w:rPr>
                <w:b/>
                <w:sz w:val="18"/>
              </w:rPr>
            </w:pPr>
          </w:p>
          <w:p w14:paraId="0A7D1DFF" w14:textId="77777777" w:rsidR="00E55465" w:rsidRPr="00E55465" w:rsidRDefault="00E55465" w:rsidP="00E55465">
            <w:pPr>
              <w:ind w:left="63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Wartość</w:t>
            </w:r>
            <w:r w:rsidRPr="00E55465">
              <w:rPr>
                <w:b/>
                <w:spacing w:val="5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otrzymanej</w:t>
            </w:r>
            <w:r w:rsidRPr="00E55465">
              <w:rPr>
                <w:b/>
                <w:spacing w:val="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7CF4712A" w14:textId="77777777" w:rsidR="00E55465" w:rsidRPr="00E55465" w:rsidRDefault="00E55465" w:rsidP="00E55465">
            <w:pPr>
              <w:spacing w:before="181"/>
              <w:ind w:left="354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brutto</w:t>
            </w:r>
          </w:p>
        </w:tc>
        <w:tc>
          <w:tcPr>
            <w:tcW w:w="585" w:type="dxa"/>
            <w:textDirection w:val="btLr"/>
          </w:tcPr>
          <w:p w14:paraId="48A64B90" w14:textId="77777777" w:rsidR="00E55465" w:rsidRPr="00E55465" w:rsidRDefault="00E55465" w:rsidP="00E55465">
            <w:pPr>
              <w:spacing w:before="181"/>
              <w:ind w:left="4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5"/>
                <w:sz w:val="18"/>
              </w:rPr>
              <w:t>5b</w:t>
            </w:r>
          </w:p>
        </w:tc>
        <w:tc>
          <w:tcPr>
            <w:tcW w:w="585" w:type="dxa"/>
          </w:tcPr>
          <w:p w14:paraId="2EADB2D9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8B2F903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507BB2F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4A4E4C5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4E94C94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52BC313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AE78CBC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00F0A86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C1384D4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3DBA42A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</w:tr>
      <w:tr w:rsidR="00E55465" w:rsidRPr="00E55465" w14:paraId="3AD53AE0" w14:textId="77777777" w:rsidTr="00E55465">
        <w:trPr>
          <w:trHeight w:val="1058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14:paraId="129AD650" w14:textId="77777777" w:rsidR="00E55465" w:rsidRPr="00E55465" w:rsidRDefault="00E55465" w:rsidP="00E55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extDirection w:val="btLr"/>
          </w:tcPr>
          <w:p w14:paraId="591C647F" w14:textId="77777777" w:rsidR="00E55465" w:rsidRPr="00E55465" w:rsidRDefault="00E55465" w:rsidP="00E55465">
            <w:pPr>
              <w:spacing w:before="181"/>
              <w:ind w:left="133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nominalna</w:t>
            </w:r>
          </w:p>
        </w:tc>
        <w:tc>
          <w:tcPr>
            <w:tcW w:w="585" w:type="dxa"/>
            <w:textDirection w:val="btLr"/>
          </w:tcPr>
          <w:p w14:paraId="31484723" w14:textId="77777777" w:rsidR="00E55465" w:rsidRPr="00E55465" w:rsidRDefault="00E55465" w:rsidP="00E55465">
            <w:pPr>
              <w:spacing w:before="181"/>
              <w:ind w:left="5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5"/>
                <w:sz w:val="18"/>
              </w:rPr>
              <w:t>5a</w:t>
            </w:r>
          </w:p>
        </w:tc>
        <w:tc>
          <w:tcPr>
            <w:tcW w:w="585" w:type="dxa"/>
          </w:tcPr>
          <w:p w14:paraId="3CDDCBE1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3E33920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F1357EA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4209D4E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23F5F06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42D5109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98A7074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F08F619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5D5DC66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874FB2F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</w:tr>
      <w:tr w:rsidR="00E55465" w:rsidRPr="00E55465" w14:paraId="186B012A" w14:textId="77777777" w:rsidTr="00E55465">
        <w:trPr>
          <w:trHeight w:val="1231"/>
        </w:trPr>
        <w:tc>
          <w:tcPr>
            <w:tcW w:w="1463" w:type="dxa"/>
            <w:gridSpan w:val="2"/>
            <w:textDirection w:val="btLr"/>
          </w:tcPr>
          <w:p w14:paraId="21408682" w14:textId="77777777" w:rsidR="00E55465" w:rsidRPr="00E55465" w:rsidRDefault="00E55465" w:rsidP="00E55465">
            <w:pPr>
              <w:rPr>
                <w:b/>
                <w:sz w:val="18"/>
              </w:rPr>
            </w:pPr>
          </w:p>
          <w:p w14:paraId="4374E89E" w14:textId="77777777" w:rsidR="00E55465" w:rsidRPr="00E55465" w:rsidRDefault="00E55465" w:rsidP="00E55465">
            <w:pPr>
              <w:spacing w:before="180"/>
              <w:rPr>
                <w:b/>
                <w:sz w:val="18"/>
              </w:rPr>
            </w:pPr>
          </w:p>
          <w:p w14:paraId="770CC27F" w14:textId="77777777" w:rsidR="00E55465" w:rsidRPr="00E55465" w:rsidRDefault="00E55465" w:rsidP="00E55465">
            <w:pPr>
              <w:ind w:left="61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Forma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3F8E7ED1" w14:textId="77777777" w:rsidR="00E55465" w:rsidRPr="00E55465" w:rsidRDefault="00E55465" w:rsidP="00E55465">
            <w:pPr>
              <w:spacing w:before="181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85" w:type="dxa"/>
          </w:tcPr>
          <w:p w14:paraId="58A3FB5B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5EEAD53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07C05C5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0F62E62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F5E3AF2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D082B7C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D78F828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4D4F4A5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8BA16CF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609FE3C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</w:tr>
      <w:tr w:rsidR="00E55465" w:rsidRPr="00E55465" w14:paraId="20725530" w14:textId="77777777" w:rsidTr="00E55465">
        <w:trPr>
          <w:trHeight w:val="1469"/>
        </w:trPr>
        <w:tc>
          <w:tcPr>
            <w:tcW w:w="878" w:type="dxa"/>
            <w:vMerge w:val="restart"/>
            <w:textDirection w:val="btLr"/>
          </w:tcPr>
          <w:p w14:paraId="5C187907" w14:textId="77777777" w:rsidR="00E55465" w:rsidRPr="00E55465" w:rsidRDefault="00E55465" w:rsidP="00E55465">
            <w:pPr>
              <w:spacing w:before="107"/>
              <w:rPr>
                <w:b/>
                <w:sz w:val="18"/>
              </w:rPr>
            </w:pPr>
          </w:p>
          <w:p w14:paraId="31E7FA67" w14:textId="77777777" w:rsidR="00E55465" w:rsidRPr="00E55465" w:rsidRDefault="00E55465" w:rsidP="00E55465">
            <w:pPr>
              <w:ind w:left="203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Podstawa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prawna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udzielenia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2B7E1ABC" w14:textId="77777777" w:rsidR="00E55465" w:rsidRPr="00E55465" w:rsidRDefault="00E55465" w:rsidP="00E55465">
            <w:pPr>
              <w:spacing w:before="63"/>
              <w:ind w:left="336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informacje</w:t>
            </w:r>
          </w:p>
          <w:p w14:paraId="1FD4658E" w14:textId="77777777" w:rsidR="00E55465" w:rsidRPr="00E55465" w:rsidRDefault="00E55465" w:rsidP="00E55465">
            <w:pPr>
              <w:spacing w:before="14"/>
              <w:ind w:left="271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szczegółowe</w:t>
            </w:r>
          </w:p>
        </w:tc>
        <w:tc>
          <w:tcPr>
            <w:tcW w:w="585" w:type="dxa"/>
            <w:textDirection w:val="btLr"/>
          </w:tcPr>
          <w:p w14:paraId="3248C876" w14:textId="77777777" w:rsidR="00E55465" w:rsidRPr="00E55465" w:rsidRDefault="00E55465" w:rsidP="00E55465">
            <w:pPr>
              <w:spacing w:before="181"/>
              <w:ind w:left="4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5"/>
                <w:sz w:val="18"/>
              </w:rPr>
              <w:t>3b</w:t>
            </w:r>
          </w:p>
        </w:tc>
        <w:tc>
          <w:tcPr>
            <w:tcW w:w="585" w:type="dxa"/>
          </w:tcPr>
          <w:p w14:paraId="2D3F2279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A1A39FF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B2FD4C4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502109C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B440D5B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CC15058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F343C94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204AFF1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8DE7089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8903C9F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</w:tr>
      <w:tr w:rsidR="00E55465" w:rsidRPr="00E55465" w14:paraId="0F04271C" w14:textId="77777777" w:rsidTr="00E55465">
        <w:trPr>
          <w:trHeight w:val="168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14:paraId="5D3AD978" w14:textId="77777777" w:rsidR="00E55465" w:rsidRPr="00E55465" w:rsidRDefault="00E55465" w:rsidP="00E55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extDirection w:val="btLr"/>
          </w:tcPr>
          <w:p w14:paraId="35B5B1ED" w14:textId="77777777" w:rsidR="00E55465" w:rsidRPr="00E55465" w:rsidRDefault="00E55465" w:rsidP="00E55465">
            <w:pPr>
              <w:spacing w:before="63"/>
              <w:ind w:left="443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informacje</w:t>
            </w:r>
          </w:p>
        </w:tc>
        <w:tc>
          <w:tcPr>
            <w:tcW w:w="585" w:type="dxa"/>
            <w:textDirection w:val="btLr"/>
          </w:tcPr>
          <w:p w14:paraId="1677A911" w14:textId="77777777" w:rsidR="00E55465" w:rsidRPr="00E55465" w:rsidRDefault="00E55465" w:rsidP="00E55465">
            <w:pPr>
              <w:spacing w:before="181"/>
              <w:ind w:left="5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5"/>
                <w:sz w:val="18"/>
              </w:rPr>
              <w:t>3a</w:t>
            </w:r>
          </w:p>
        </w:tc>
        <w:tc>
          <w:tcPr>
            <w:tcW w:w="585" w:type="dxa"/>
          </w:tcPr>
          <w:p w14:paraId="079DAE19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72C9C0B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56B3D39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E186469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8D0EC89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20EF5D3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2F96004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3E5546B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FE453FB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576861E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</w:tr>
      <w:tr w:rsidR="00E55465" w:rsidRPr="00E55465" w14:paraId="4EB84FAD" w14:textId="77777777" w:rsidTr="00E55465">
        <w:trPr>
          <w:trHeight w:val="1154"/>
        </w:trPr>
        <w:tc>
          <w:tcPr>
            <w:tcW w:w="1463" w:type="dxa"/>
            <w:gridSpan w:val="2"/>
            <w:textDirection w:val="btLr"/>
          </w:tcPr>
          <w:p w14:paraId="2D5D1A77" w14:textId="77777777" w:rsidR="00E55465" w:rsidRPr="00E55465" w:rsidRDefault="00E55465" w:rsidP="00E55465">
            <w:pPr>
              <w:spacing w:before="166"/>
              <w:rPr>
                <w:b/>
                <w:sz w:val="18"/>
              </w:rPr>
            </w:pPr>
          </w:p>
          <w:p w14:paraId="67CD1108" w14:textId="77777777" w:rsidR="00E55465" w:rsidRPr="00E55465" w:rsidRDefault="00E55465" w:rsidP="00E55465">
            <w:pPr>
              <w:spacing w:line="254" w:lineRule="auto"/>
              <w:ind w:left="9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Podmiot</w:t>
            </w:r>
            <w:r w:rsidRPr="00E55465">
              <w:rPr>
                <w:b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udzielający</w:t>
            </w:r>
            <w:r w:rsidRPr="00E55465">
              <w:rPr>
                <w:b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41135CE3" w14:textId="77777777" w:rsidR="00E55465" w:rsidRPr="00E55465" w:rsidRDefault="00E55465" w:rsidP="00E55465">
            <w:pPr>
              <w:spacing w:before="181"/>
              <w:ind w:left="9" w:right="6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85" w:type="dxa"/>
          </w:tcPr>
          <w:p w14:paraId="1EDF4968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70FE58F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7E6836E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14CDCC4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CBE21D3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5244E3B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CD9F837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1141418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A53CCD0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BE51735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</w:tr>
      <w:tr w:rsidR="00E55465" w:rsidRPr="00E55465" w14:paraId="3F16E91F" w14:textId="77777777" w:rsidTr="00E55465">
        <w:trPr>
          <w:trHeight w:val="951"/>
        </w:trPr>
        <w:tc>
          <w:tcPr>
            <w:tcW w:w="1463" w:type="dxa"/>
            <w:gridSpan w:val="2"/>
            <w:textDirection w:val="btLr"/>
          </w:tcPr>
          <w:p w14:paraId="0FD590C5" w14:textId="77777777" w:rsidR="00E55465" w:rsidRPr="00E55465" w:rsidRDefault="00E55465" w:rsidP="00E55465">
            <w:pPr>
              <w:spacing w:before="166"/>
              <w:rPr>
                <w:b/>
                <w:sz w:val="18"/>
              </w:rPr>
            </w:pPr>
          </w:p>
          <w:p w14:paraId="0F1F7EC8" w14:textId="77777777" w:rsidR="00E55465" w:rsidRPr="00E55465" w:rsidRDefault="00E55465" w:rsidP="00E55465">
            <w:pPr>
              <w:spacing w:line="254" w:lineRule="auto"/>
              <w:ind w:left="98" w:right="94" w:firstLine="2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Dzień</w:t>
            </w:r>
            <w:r w:rsidRPr="00E55465">
              <w:rPr>
                <w:b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udzielenia</w:t>
            </w:r>
            <w:r w:rsidRPr="00E55465">
              <w:rPr>
                <w:b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464F6E63" w14:textId="77777777" w:rsidR="00E55465" w:rsidRPr="00E55465" w:rsidRDefault="00E55465" w:rsidP="00E55465">
            <w:pPr>
              <w:spacing w:before="181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85" w:type="dxa"/>
          </w:tcPr>
          <w:p w14:paraId="704A9A7D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9159508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C035C33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7F4F9F4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C25CEEC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17FFFEF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68A699E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7027432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4305292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CDC6B8D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</w:tr>
      <w:tr w:rsidR="00E55465" w:rsidRPr="00E55465" w14:paraId="57571A35" w14:textId="77777777" w:rsidTr="00E55465">
        <w:trPr>
          <w:trHeight w:val="368"/>
        </w:trPr>
        <w:tc>
          <w:tcPr>
            <w:tcW w:w="1463" w:type="dxa"/>
            <w:gridSpan w:val="2"/>
            <w:textDirection w:val="btLr"/>
          </w:tcPr>
          <w:p w14:paraId="6CFA2F7D" w14:textId="77777777" w:rsidR="00E55465" w:rsidRPr="00E55465" w:rsidRDefault="00E55465" w:rsidP="00E55465">
            <w:pPr>
              <w:rPr>
                <w:b/>
                <w:sz w:val="18"/>
              </w:rPr>
            </w:pPr>
          </w:p>
          <w:p w14:paraId="54FCB775" w14:textId="77777777" w:rsidR="00E55465" w:rsidRPr="00E55465" w:rsidRDefault="00E55465" w:rsidP="00E55465">
            <w:pPr>
              <w:spacing w:before="180"/>
              <w:rPr>
                <w:b/>
                <w:sz w:val="18"/>
              </w:rPr>
            </w:pPr>
          </w:p>
          <w:p w14:paraId="7E16F6D1" w14:textId="77777777" w:rsidR="00E55465" w:rsidRPr="00E55465" w:rsidRDefault="00E55465" w:rsidP="00E55465">
            <w:pPr>
              <w:ind w:left="74"/>
              <w:rPr>
                <w:b/>
                <w:sz w:val="18"/>
              </w:rPr>
            </w:pPr>
            <w:r w:rsidRPr="00E55465"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585" w:type="dxa"/>
          </w:tcPr>
          <w:p w14:paraId="52079EAB" w14:textId="77777777" w:rsidR="00E55465" w:rsidRPr="00E55465" w:rsidRDefault="00E55465" w:rsidP="00E55465">
            <w:pPr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extDirection w:val="btLr"/>
          </w:tcPr>
          <w:p w14:paraId="095EF1F2" w14:textId="77777777" w:rsidR="00E55465" w:rsidRPr="00E55465" w:rsidRDefault="00E55465" w:rsidP="00E55465">
            <w:pPr>
              <w:spacing w:before="181"/>
              <w:ind w:left="3" w:right="1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85" w:type="dxa"/>
            <w:textDirection w:val="btLr"/>
          </w:tcPr>
          <w:p w14:paraId="1A749301" w14:textId="77777777" w:rsidR="00E55465" w:rsidRPr="00E55465" w:rsidRDefault="00E55465" w:rsidP="00E55465">
            <w:pPr>
              <w:spacing w:before="182"/>
              <w:ind w:left="3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85" w:type="dxa"/>
            <w:textDirection w:val="btLr"/>
          </w:tcPr>
          <w:p w14:paraId="053848C9" w14:textId="77777777" w:rsidR="00E55465" w:rsidRPr="00E55465" w:rsidRDefault="00E55465" w:rsidP="00E55465">
            <w:pPr>
              <w:spacing w:before="182"/>
              <w:ind w:left="3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5" w:type="dxa"/>
            <w:textDirection w:val="btLr"/>
          </w:tcPr>
          <w:p w14:paraId="5B4CFC11" w14:textId="77777777" w:rsidR="00E55465" w:rsidRPr="00E55465" w:rsidRDefault="00E55465" w:rsidP="00E55465">
            <w:pPr>
              <w:spacing w:before="182"/>
              <w:ind w:left="3" w:right="1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85" w:type="dxa"/>
            <w:textDirection w:val="btLr"/>
          </w:tcPr>
          <w:p w14:paraId="336F0918" w14:textId="77777777" w:rsidR="00E55465" w:rsidRPr="00E55465" w:rsidRDefault="00E55465" w:rsidP="00E55465">
            <w:pPr>
              <w:spacing w:before="183"/>
              <w:ind w:left="3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85" w:type="dxa"/>
            <w:textDirection w:val="btLr"/>
          </w:tcPr>
          <w:p w14:paraId="45BCAD4B" w14:textId="77777777" w:rsidR="00E55465" w:rsidRPr="00E55465" w:rsidRDefault="00E55465" w:rsidP="00E55465">
            <w:pPr>
              <w:spacing w:before="183"/>
              <w:ind w:left="3" w:right="1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585" w:type="dxa"/>
            <w:textDirection w:val="btLr"/>
          </w:tcPr>
          <w:p w14:paraId="7250EC56" w14:textId="77777777" w:rsidR="00E55465" w:rsidRPr="00E55465" w:rsidRDefault="00E55465" w:rsidP="00E55465">
            <w:pPr>
              <w:spacing w:before="183"/>
              <w:ind w:left="3" w:right="1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585" w:type="dxa"/>
            <w:textDirection w:val="btLr"/>
          </w:tcPr>
          <w:p w14:paraId="25879422" w14:textId="77777777" w:rsidR="00E55465" w:rsidRPr="00E55465" w:rsidRDefault="00E55465" w:rsidP="00E55465">
            <w:pPr>
              <w:spacing w:before="184"/>
              <w:ind w:left="3" w:right="1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585" w:type="dxa"/>
            <w:textDirection w:val="btLr"/>
          </w:tcPr>
          <w:p w14:paraId="5D4A9D9D" w14:textId="77777777" w:rsidR="00E55465" w:rsidRPr="00E55465" w:rsidRDefault="00E55465" w:rsidP="00E55465">
            <w:pPr>
              <w:spacing w:before="184"/>
              <w:ind w:left="3" w:right="1"/>
              <w:jc w:val="center"/>
              <w:rPr>
                <w:b/>
                <w:sz w:val="18"/>
              </w:rPr>
            </w:pPr>
            <w:r w:rsidRPr="00E55465"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585" w:type="dxa"/>
            <w:textDirection w:val="btLr"/>
          </w:tcPr>
          <w:p w14:paraId="128D71E5" w14:textId="77777777" w:rsidR="00E55465" w:rsidRPr="00E55465" w:rsidRDefault="00E55465" w:rsidP="00E55465">
            <w:pPr>
              <w:spacing w:before="184"/>
              <w:ind w:left="94"/>
              <w:rPr>
                <w:b/>
                <w:sz w:val="18"/>
              </w:rPr>
            </w:pPr>
            <w:r w:rsidRPr="00E55465">
              <w:rPr>
                <w:b/>
                <w:spacing w:val="-5"/>
                <w:sz w:val="18"/>
              </w:rPr>
              <w:t>10</w:t>
            </w:r>
          </w:p>
        </w:tc>
      </w:tr>
    </w:tbl>
    <w:p w14:paraId="4395500D" w14:textId="77777777" w:rsidR="00E55465" w:rsidRPr="00E55465" w:rsidRDefault="00E55465" w:rsidP="00E55465">
      <w:pPr>
        <w:spacing w:before="181"/>
        <w:ind w:right="85"/>
        <w:jc w:val="center"/>
        <w:rPr>
          <w:b/>
          <w:sz w:val="21"/>
        </w:rPr>
      </w:pPr>
      <w:r w:rsidRPr="00E55465">
        <w:rPr>
          <w:b/>
          <w:sz w:val="21"/>
        </w:rPr>
        <w:t>Strona</w:t>
      </w:r>
      <w:r w:rsidRPr="00E55465">
        <w:rPr>
          <w:b/>
          <w:spacing w:val="1"/>
          <w:sz w:val="21"/>
        </w:rPr>
        <w:t xml:space="preserve"> </w:t>
      </w:r>
      <w:r w:rsidRPr="00E55465">
        <w:rPr>
          <w:b/>
          <w:sz w:val="21"/>
        </w:rPr>
        <w:t>5</w:t>
      </w:r>
      <w:r w:rsidRPr="00E55465">
        <w:rPr>
          <w:b/>
          <w:spacing w:val="3"/>
          <w:sz w:val="21"/>
        </w:rPr>
        <w:t xml:space="preserve"> </w:t>
      </w:r>
      <w:r w:rsidRPr="00E55465">
        <w:rPr>
          <w:b/>
          <w:sz w:val="21"/>
        </w:rPr>
        <w:t>z</w:t>
      </w:r>
      <w:r w:rsidRPr="00E55465">
        <w:rPr>
          <w:b/>
          <w:spacing w:val="2"/>
          <w:sz w:val="21"/>
        </w:rPr>
        <w:t xml:space="preserve"> </w:t>
      </w:r>
      <w:r w:rsidRPr="00E55465">
        <w:rPr>
          <w:b/>
          <w:spacing w:val="-10"/>
          <w:sz w:val="21"/>
        </w:rPr>
        <w:t>7</w:t>
      </w:r>
    </w:p>
    <w:p w14:paraId="522CD2AC" w14:textId="77777777" w:rsidR="00E55465" w:rsidRPr="00E55465" w:rsidRDefault="00E55465" w:rsidP="00E55465">
      <w:pPr>
        <w:jc w:val="center"/>
        <w:rPr>
          <w:b/>
          <w:sz w:val="21"/>
        </w:rPr>
        <w:sectPr w:rsidR="00E55465" w:rsidRPr="00E55465">
          <w:type w:val="continuous"/>
          <w:pgSz w:w="11910" w:h="16840"/>
          <w:pgMar w:top="1920" w:right="1133" w:bottom="280" w:left="1133" w:header="708" w:footer="708" w:gutter="0"/>
          <w:cols w:space="708"/>
        </w:sectPr>
      </w:pPr>
    </w:p>
    <w:tbl>
      <w:tblPr>
        <w:tblStyle w:val="TableNormal3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E55465" w:rsidRPr="00E55465" w14:paraId="50964B64" w14:textId="77777777" w:rsidTr="00E55465">
        <w:trPr>
          <w:trHeight w:val="11282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C9AE30F" w14:textId="77777777" w:rsidR="00E55465" w:rsidRPr="00E55465" w:rsidRDefault="00E55465" w:rsidP="00E55465">
            <w:pPr>
              <w:spacing w:line="259" w:lineRule="auto"/>
              <w:ind w:left="325" w:right="231"/>
              <w:rPr>
                <w:sz w:val="21"/>
              </w:rPr>
            </w:pPr>
            <w:r w:rsidRPr="00E55465">
              <w:rPr>
                <w:sz w:val="21"/>
              </w:rPr>
              <w:lastRenderedPageBreak/>
              <w:t xml:space="preserve">Jeżeli w tabeli wykazano otrzymaną pomoc inną niż pomoc </w:t>
            </w:r>
            <w:r w:rsidRPr="00E55465">
              <w:rPr>
                <w:i/>
                <w:sz w:val="21"/>
              </w:rPr>
              <w:t>de minimis</w:t>
            </w:r>
            <w:r w:rsidRPr="00E55465">
              <w:rPr>
                <w:i/>
                <w:spacing w:val="-2"/>
                <w:sz w:val="21"/>
              </w:rPr>
              <w:t xml:space="preserve"> </w:t>
            </w:r>
            <w:r w:rsidRPr="00E55465">
              <w:rPr>
                <w:sz w:val="21"/>
              </w:rPr>
              <w:t>, należy dodatkowo wypełnić pkt 1–8 poniżej:</w:t>
            </w:r>
          </w:p>
          <w:p w14:paraId="7D05705E" w14:textId="77777777" w:rsidR="00E55465" w:rsidRPr="00E55465" w:rsidRDefault="00E55465" w:rsidP="00E55465">
            <w:pPr>
              <w:numPr>
                <w:ilvl w:val="0"/>
                <w:numId w:val="26"/>
              </w:numPr>
              <w:tabs>
                <w:tab w:val="left" w:pos="509"/>
              </w:tabs>
              <w:autoSpaceDE w:val="0"/>
              <w:autoSpaceDN w:val="0"/>
              <w:spacing w:before="93" w:after="50"/>
              <w:ind w:left="509" w:hanging="188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opis</w:t>
            </w:r>
            <w:r w:rsidRPr="00E55465">
              <w:rPr>
                <w:b/>
                <w:spacing w:val="-3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przedsięwzięcia</w:t>
            </w:r>
          </w:p>
          <w:p w14:paraId="54B4AFA6" w14:textId="77777777" w:rsidR="00E55465" w:rsidRPr="00E55465" w:rsidRDefault="00E55465" w:rsidP="00E55465">
            <w:pPr>
              <w:ind w:left="280"/>
              <w:rPr>
                <w:sz w:val="20"/>
              </w:rPr>
            </w:pPr>
            <w:r w:rsidRPr="00E55465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A30AEF" wp14:editId="56E75175">
                      <wp:extent cx="5586730" cy="1030605"/>
                      <wp:effectExtent l="0" t="0" r="0" b="0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1030605"/>
                                <a:chOff x="0" y="0"/>
                                <a:chExt cx="5586730" cy="103060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5586730" cy="1030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1030605">
                                      <a:moveTo>
                                        <a:pt x="5586196" y="11087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1019327"/>
                                      </a:lnTo>
                                      <a:lnTo>
                                        <a:pt x="11099" y="101932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0427"/>
                                      </a:lnTo>
                                      <a:lnTo>
                                        <a:pt x="11087" y="1030427"/>
                                      </a:lnTo>
                                      <a:lnTo>
                                        <a:pt x="5586184" y="1030427"/>
                                      </a:lnTo>
                                      <a:lnTo>
                                        <a:pt x="558619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1883D82" id="Group 181" o:spid="_x0000_s1026" style="width:439.9pt;height:81.15pt;mso-position-horizontal-relative:char;mso-position-vertical-relative:line" coordsize="55867,10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">
                      <v:shape id="Graphic 182" o:spid="_x0000_s1027" style="position:absolute;width:55867;height:10306;visibility:visible;mso-wrap-style:square;v-text-anchor:top" coordsize="5586730,103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" path="m5586196,11087l5586184,r-11087,l5575097,11112r,1008215l11099,1019327r,-1008215l5575097,11112r,-11112l11099,,,,,1030427r11087,l5586184,1030427r12,-101934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C3438E" w14:textId="77777777" w:rsidR="00E55465" w:rsidRPr="00E55465" w:rsidRDefault="00E55465" w:rsidP="00E55465">
            <w:pPr>
              <w:numPr>
                <w:ilvl w:val="0"/>
                <w:numId w:val="26"/>
              </w:numPr>
              <w:tabs>
                <w:tab w:val="left" w:pos="509"/>
              </w:tabs>
              <w:autoSpaceDE w:val="0"/>
              <w:autoSpaceDN w:val="0"/>
              <w:spacing w:before="143" w:after="50"/>
              <w:ind w:left="509" w:hanging="188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koszty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kwalifikujące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się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do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objęcia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pomocą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wartości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nominalnej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zdyskontowanej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oraz</w:t>
            </w:r>
            <w:r w:rsidRPr="00E55465">
              <w:rPr>
                <w:b/>
                <w:spacing w:val="-9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ich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rodzaje</w:t>
            </w:r>
          </w:p>
          <w:p w14:paraId="080366AC" w14:textId="77777777" w:rsidR="00E55465" w:rsidRPr="00E55465" w:rsidRDefault="00E55465" w:rsidP="00E55465">
            <w:pPr>
              <w:ind w:left="280"/>
              <w:rPr>
                <w:sz w:val="20"/>
              </w:rPr>
            </w:pPr>
            <w:r w:rsidRPr="00E55465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2CDF28" wp14:editId="6B79B95A">
                      <wp:extent cx="5586730" cy="772795"/>
                      <wp:effectExtent l="0" t="0" r="0" b="0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772795"/>
                                <a:chOff x="0" y="0"/>
                                <a:chExt cx="5586730" cy="77279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5586730" cy="772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77279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761377"/>
                                      </a:lnTo>
                                      <a:lnTo>
                                        <a:pt x="11099" y="76137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2464"/>
                                      </a:lnTo>
                                      <a:lnTo>
                                        <a:pt x="11087" y="772464"/>
                                      </a:lnTo>
                                      <a:lnTo>
                                        <a:pt x="5575097" y="772477"/>
                                      </a:lnTo>
                                      <a:lnTo>
                                        <a:pt x="5586184" y="772477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F789BC" id="Group 183" o:spid="_x0000_s1026" style="width:439.9pt;height:60.85pt;mso-position-horizontal-relative:char;mso-position-vertical-relative:line" coordsize="5586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">
                      <v:shape id="Graphic 184" o:spid="_x0000_s1027" style="position:absolute;width:55867;height:7727;visibility:visible;mso-wrap-style:square;v-text-anchor:top" coordsize="5586730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" path="m5586196,11099l5586184,r-11087,l5575097,11112r,750265l11099,761377r,-750265l5575097,11112r,-11112l11099,,,,,772464r11087,l5575097,772477r11087,l5586196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5867DEC" w14:textId="77777777" w:rsidR="00E55465" w:rsidRPr="00E55465" w:rsidRDefault="00E55465" w:rsidP="00E55465">
            <w:pPr>
              <w:numPr>
                <w:ilvl w:val="0"/>
                <w:numId w:val="26"/>
              </w:numPr>
              <w:tabs>
                <w:tab w:val="left" w:pos="509"/>
              </w:tabs>
              <w:autoSpaceDE w:val="0"/>
              <w:autoSpaceDN w:val="0"/>
              <w:spacing w:before="102" w:after="50"/>
              <w:ind w:left="509" w:hanging="188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maksymalna</w:t>
            </w:r>
            <w:r w:rsidRPr="00E55465">
              <w:rPr>
                <w:b/>
                <w:spacing w:val="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dopuszczalna</w:t>
            </w:r>
            <w:r w:rsidRPr="00E55465">
              <w:rPr>
                <w:b/>
                <w:spacing w:val="8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intensywność</w:t>
            </w:r>
            <w:r w:rsidRPr="00E55465">
              <w:rPr>
                <w:b/>
                <w:spacing w:val="8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pomocy</w:t>
            </w:r>
          </w:p>
          <w:p w14:paraId="13998B5F" w14:textId="77777777" w:rsidR="00E55465" w:rsidRPr="00E55465" w:rsidRDefault="00E55465" w:rsidP="00E55465">
            <w:pPr>
              <w:ind w:left="280"/>
              <w:rPr>
                <w:sz w:val="20"/>
              </w:rPr>
            </w:pPr>
            <w:r w:rsidRPr="00E55465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C897E7" wp14:editId="25783A2F">
                      <wp:extent cx="5586730" cy="215265"/>
                      <wp:effectExtent l="0" t="0" r="0" b="0"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215265"/>
                                <a:chOff x="0" y="0"/>
                                <a:chExt cx="5586730" cy="21526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558673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21526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203873"/>
                                      </a:lnTo>
                                      <a:lnTo>
                                        <a:pt x="11099" y="2038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11087" y="214960"/>
                                      </a:lnTo>
                                      <a:lnTo>
                                        <a:pt x="5586184" y="214972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F762FE" id="Group 185" o:spid="_x0000_s1026" style="width:439.9pt;height:16.95pt;mso-position-horizontal-relative:char;mso-position-vertical-relative:line" coordsize="55867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">
                      <v:shape id="Graphic 186" o:spid="_x0000_s1027" style="position:absolute;width:55867;height:2152;visibility:visible;mso-wrap-style:square;v-text-anchor:top" coordsize="558673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" path="m5586196,11099l5586184,r-11087,l5575097,11099r,192774l11099,203873r,-192774l5575097,11099r,-11099l11099,,,,,214960r11087,l5586184,214972r12,-20387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847DAD" w14:textId="77777777" w:rsidR="00E55465" w:rsidRPr="00E55465" w:rsidRDefault="00E55465" w:rsidP="00E55465">
            <w:pPr>
              <w:numPr>
                <w:ilvl w:val="0"/>
                <w:numId w:val="26"/>
              </w:numPr>
              <w:tabs>
                <w:tab w:val="left" w:pos="509"/>
              </w:tabs>
              <w:autoSpaceDE w:val="0"/>
              <w:autoSpaceDN w:val="0"/>
              <w:spacing w:before="135" w:after="51"/>
              <w:ind w:left="509" w:hanging="188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intensywność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pomocy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już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udzielonej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związku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kosztami,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których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mowa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pkt</w:t>
            </w:r>
            <w:r w:rsidRPr="00E55465">
              <w:rPr>
                <w:b/>
                <w:spacing w:val="-8"/>
                <w:sz w:val="18"/>
              </w:rPr>
              <w:t xml:space="preserve"> </w:t>
            </w:r>
            <w:r w:rsidRPr="00E55465">
              <w:rPr>
                <w:b/>
                <w:spacing w:val="-10"/>
                <w:sz w:val="18"/>
              </w:rPr>
              <w:t>2</w:t>
            </w:r>
          </w:p>
          <w:p w14:paraId="69D6183B" w14:textId="77777777" w:rsidR="00E55465" w:rsidRPr="00E55465" w:rsidRDefault="00E55465" w:rsidP="00E55465">
            <w:pPr>
              <w:ind w:left="280"/>
              <w:rPr>
                <w:sz w:val="20"/>
              </w:rPr>
            </w:pPr>
            <w:r w:rsidRPr="00E55465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5CD892" wp14:editId="54ED150E">
                      <wp:extent cx="5586730" cy="215265"/>
                      <wp:effectExtent l="0" t="0" r="0" b="0"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215265"/>
                                <a:chOff x="0" y="0"/>
                                <a:chExt cx="5586730" cy="21526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558673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21526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203873"/>
                                      </a:lnTo>
                                      <a:lnTo>
                                        <a:pt x="11099" y="2038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11087" y="214960"/>
                                      </a:lnTo>
                                      <a:lnTo>
                                        <a:pt x="5586184" y="214972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08C3DC" id="Group 187" o:spid="_x0000_s1026" style="width:439.9pt;height:16.95pt;mso-position-horizontal-relative:char;mso-position-vertical-relative:line" coordsize="55867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">
                      <v:shape id="Graphic 188" o:spid="_x0000_s1027" style="position:absolute;width:55867;height:2152;visibility:visible;mso-wrap-style:square;v-text-anchor:top" coordsize="558673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" path="m5586196,11099l5586184,r-11087,l5575097,11099r,192774l11099,203873r,-192774l5575097,11099r,-11099l11099,,,,,214960r11087,l5586184,214972r12,-20387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6C8D16" w14:textId="77777777" w:rsidR="00E55465" w:rsidRPr="00E55465" w:rsidRDefault="00E55465" w:rsidP="00E55465">
            <w:pPr>
              <w:numPr>
                <w:ilvl w:val="0"/>
                <w:numId w:val="26"/>
              </w:numPr>
              <w:tabs>
                <w:tab w:val="left" w:pos="509"/>
              </w:tabs>
              <w:autoSpaceDE w:val="0"/>
              <w:autoSpaceDN w:val="0"/>
              <w:spacing w:before="135" w:after="51"/>
              <w:ind w:left="509" w:hanging="188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lokalizacja</w:t>
            </w:r>
            <w:r w:rsidRPr="00E55465">
              <w:rPr>
                <w:b/>
                <w:spacing w:val="9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przedsięwzięcia</w:t>
            </w:r>
          </w:p>
          <w:p w14:paraId="406D7649" w14:textId="77777777" w:rsidR="00E55465" w:rsidRPr="00E55465" w:rsidRDefault="00E55465" w:rsidP="00E55465">
            <w:pPr>
              <w:ind w:left="280"/>
              <w:rPr>
                <w:sz w:val="20"/>
              </w:rPr>
            </w:pPr>
            <w:r w:rsidRPr="00E55465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64DA6E2" wp14:editId="0C07FC0E">
                      <wp:extent cx="5586730" cy="419100"/>
                      <wp:effectExtent l="0" t="0" r="0" b="0"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419100"/>
                                <a:chOff x="0" y="0"/>
                                <a:chExt cx="5586730" cy="41910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558673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419100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407733"/>
                                      </a:lnTo>
                                      <a:lnTo>
                                        <a:pt x="11099" y="40773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820"/>
                                      </a:lnTo>
                                      <a:lnTo>
                                        <a:pt x="11087" y="418820"/>
                                      </a:lnTo>
                                      <a:lnTo>
                                        <a:pt x="5575097" y="418846"/>
                                      </a:lnTo>
                                      <a:lnTo>
                                        <a:pt x="5586184" y="418846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FDCBCC" id="Group 189" o:spid="_x0000_s1026" style="width:439.9pt;height:33pt;mso-position-horizontal-relative:char;mso-position-vertical-relative:line" coordsize="558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">
                      <v:shape id="Graphic 190" o:spid="_x0000_s1027" style="position:absolute;width:55867;height:4191;visibility:visible;mso-wrap-style:square;v-text-anchor:top" coordsize="558673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" path="m5586196,11099l5586184,r-11087,l5575097,11099r,396634l11099,407733r,-396634l5575097,11099r,-11099l11099,,,,,418820r11087,l5575097,418846r11087,l5586196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5F9A92" w14:textId="77777777" w:rsidR="00E55465" w:rsidRPr="00E55465" w:rsidRDefault="00E55465" w:rsidP="00E55465">
            <w:pPr>
              <w:numPr>
                <w:ilvl w:val="0"/>
                <w:numId w:val="26"/>
              </w:numPr>
              <w:tabs>
                <w:tab w:val="left" w:pos="509"/>
              </w:tabs>
              <w:autoSpaceDE w:val="0"/>
              <w:autoSpaceDN w:val="0"/>
              <w:spacing w:before="128" w:after="51"/>
              <w:ind w:left="509" w:hanging="188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cele,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które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mają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być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osiągnięte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w</w:t>
            </w:r>
            <w:r w:rsidRPr="00E55465">
              <w:rPr>
                <w:b/>
                <w:spacing w:val="-6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związku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z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realizacją</w:t>
            </w:r>
            <w:r w:rsidRPr="00E55465">
              <w:rPr>
                <w:b/>
                <w:spacing w:val="-7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przedsięwzięcia</w:t>
            </w:r>
          </w:p>
          <w:p w14:paraId="68B9BAE3" w14:textId="77777777" w:rsidR="00E55465" w:rsidRPr="00E55465" w:rsidRDefault="00E55465" w:rsidP="00E55465">
            <w:pPr>
              <w:ind w:left="280"/>
              <w:rPr>
                <w:sz w:val="20"/>
              </w:rPr>
            </w:pPr>
            <w:r w:rsidRPr="00E55465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5D514C" wp14:editId="7C048A87">
                      <wp:extent cx="5586730" cy="772795"/>
                      <wp:effectExtent l="0" t="0" r="0" b="0"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772795"/>
                                <a:chOff x="0" y="0"/>
                                <a:chExt cx="5586730" cy="77279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5586730" cy="772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772795">
                                      <a:moveTo>
                                        <a:pt x="5586196" y="11087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761365"/>
                                      </a:lnTo>
                                      <a:lnTo>
                                        <a:pt x="11099" y="76136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2464"/>
                                      </a:lnTo>
                                      <a:lnTo>
                                        <a:pt x="5586196" y="772464"/>
                                      </a:lnTo>
                                      <a:lnTo>
                                        <a:pt x="558619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4EE914" id="Group 191" o:spid="_x0000_s1026" style="width:439.9pt;height:60.85pt;mso-position-horizontal-relative:char;mso-position-vertical-relative:line" coordsize="5586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">
                      <v:shape id="Graphic 192" o:spid="_x0000_s1027" style="position:absolute;width:55867;height:7727;visibility:visible;mso-wrap-style:square;v-text-anchor:top" coordsize="5586730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" path="m5586196,11087l5586184,r-11087,l5575097,11099r,750266l11099,761365r,-750266l5575097,11099r,-11099l11099,,,,,772464r5586196,l5586196,110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438D3A" w14:textId="77777777" w:rsidR="00E55465" w:rsidRPr="00E55465" w:rsidRDefault="00E55465" w:rsidP="00E55465">
            <w:pPr>
              <w:numPr>
                <w:ilvl w:val="0"/>
                <w:numId w:val="26"/>
              </w:numPr>
              <w:tabs>
                <w:tab w:val="left" w:pos="509"/>
              </w:tabs>
              <w:autoSpaceDE w:val="0"/>
              <w:autoSpaceDN w:val="0"/>
              <w:spacing w:before="87" w:after="50"/>
              <w:ind w:left="509" w:hanging="188"/>
              <w:rPr>
                <w:b/>
                <w:sz w:val="18"/>
              </w:rPr>
            </w:pPr>
            <w:r w:rsidRPr="00E55465">
              <w:rPr>
                <w:b/>
                <w:spacing w:val="-2"/>
                <w:sz w:val="18"/>
              </w:rPr>
              <w:t>etapy</w:t>
            </w:r>
            <w:r w:rsidRPr="00E55465">
              <w:rPr>
                <w:b/>
                <w:spacing w:val="3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realizacji</w:t>
            </w:r>
            <w:r w:rsidRPr="00E55465">
              <w:rPr>
                <w:b/>
                <w:spacing w:val="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przedsięwzięcia</w:t>
            </w:r>
          </w:p>
          <w:p w14:paraId="128DC017" w14:textId="77777777" w:rsidR="00E55465" w:rsidRPr="00E55465" w:rsidRDefault="00E55465" w:rsidP="00E55465">
            <w:pPr>
              <w:ind w:left="280"/>
              <w:rPr>
                <w:sz w:val="20"/>
              </w:rPr>
            </w:pPr>
            <w:r w:rsidRPr="00E55465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43468B" wp14:editId="10F612BF">
                      <wp:extent cx="5586730" cy="725805"/>
                      <wp:effectExtent l="0" t="0" r="0" b="0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725805"/>
                                <a:chOff x="0" y="0"/>
                                <a:chExt cx="5586730" cy="72580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5586730" cy="72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72580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714222"/>
                                      </a:lnTo>
                                      <a:lnTo>
                                        <a:pt x="11099" y="71422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5322"/>
                                      </a:lnTo>
                                      <a:lnTo>
                                        <a:pt x="5586196" y="725322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01D200" id="Group 193" o:spid="_x0000_s1026" style="width:439.9pt;height:57.15pt;mso-position-horizontal-relative:char;mso-position-vertical-relative:line" coordsize="55867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">
                      <v:shape id="Graphic 194" o:spid="_x0000_s1027" style="position:absolute;width:55867;height:7258;visibility:visible;mso-wrap-style:square;v-text-anchor:top" coordsize="5586730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" path="m5586196,11099l5586184,r-11087,l5575097,11099r,703123l11099,714222r,-703123l5575097,11099r,-11099l11099,,,,,725322r5586196,l5586196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30EF9E9" w14:textId="77777777" w:rsidR="00E55465" w:rsidRPr="00E55465" w:rsidRDefault="00E55465" w:rsidP="00E55465">
            <w:pPr>
              <w:numPr>
                <w:ilvl w:val="0"/>
                <w:numId w:val="26"/>
              </w:numPr>
              <w:tabs>
                <w:tab w:val="left" w:pos="509"/>
              </w:tabs>
              <w:autoSpaceDE w:val="0"/>
              <w:autoSpaceDN w:val="0"/>
              <w:spacing w:before="107"/>
              <w:ind w:left="509" w:hanging="188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44256" behindDoc="1" locked="0" layoutInCell="1" allowOverlap="1" wp14:anchorId="4B39F178" wp14:editId="08F15865">
                      <wp:simplePos x="0" y="0"/>
                      <wp:positionH relativeFrom="column">
                        <wp:posOffset>180295</wp:posOffset>
                      </wp:positionH>
                      <wp:positionV relativeFrom="paragraph">
                        <wp:posOffset>228086</wp:posOffset>
                      </wp:positionV>
                      <wp:extent cx="5586730" cy="419100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419100"/>
                                <a:chOff x="0" y="0"/>
                                <a:chExt cx="5586730" cy="41910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0"/>
                                  <a:ext cx="558673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419100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407733"/>
                                      </a:lnTo>
                                      <a:lnTo>
                                        <a:pt x="11099" y="40773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833"/>
                                      </a:lnTo>
                                      <a:lnTo>
                                        <a:pt x="5586196" y="418833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844E4E" id="Group 195" o:spid="_x0000_s1026" style="position:absolute;margin-left:14.2pt;margin-top:17.95pt;width:439.9pt;height:33pt;z-index:-251572224;mso-wrap-distance-left:0;mso-wrap-distance-right:0" coordsize="558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">
                      <v:shape id="Graphic 196" o:spid="_x0000_s1027" style="position:absolute;width:55867;height:4191;visibility:visible;mso-wrap-style:square;v-text-anchor:top" coordsize="558673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" path="m5586196,11099l5586184,r-11087,l5575097,11099r,396634l11099,407733r,-396634l5575097,11099r,-11099l11099,,,,,418833r5586196,l5586196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2"/>
                <w:sz w:val="18"/>
              </w:rPr>
              <w:t>data</w:t>
            </w:r>
            <w:r w:rsidRPr="00E55465">
              <w:rPr>
                <w:b/>
                <w:spacing w:val="2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rozpoczęcia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i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zakończenia</w:t>
            </w:r>
            <w:r w:rsidRPr="00E55465">
              <w:rPr>
                <w:b/>
                <w:spacing w:val="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realizacji</w:t>
            </w:r>
            <w:r w:rsidRPr="00E55465">
              <w:rPr>
                <w:b/>
                <w:spacing w:val="3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przedsięwzięcia</w:t>
            </w:r>
          </w:p>
        </w:tc>
      </w:tr>
      <w:tr w:rsidR="00E55465" w:rsidRPr="00E55465" w14:paraId="4779171A" w14:textId="77777777" w:rsidTr="00E55465">
        <w:trPr>
          <w:trHeight w:val="36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14:paraId="30D71CD0" w14:textId="77777777" w:rsidR="00E55465" w:rsidRPr="00E55465" w:rsidRDefault="00E55465" w:rsidP="00E55465">
            <w:pPr>
              <w:spacing w:before="2"/>
              <w:ind w:left="325"/>
              <w:rPr>
                <w:b/>
                <w:sz w:val="21"/>
              </w:rPr>
            </w:pPr>
            <w:r w:rsidRPr="00E55465">
              <w:rPr>
                <w:b/>
                <w:sz w:val="21"/>
              </w:rPr>
              <w:t>E.</w:t>
            </w:r>
            <w:r w:rsidRPr="00E55465">
              <w:rPr>
                <w:b/>
                <w:spacing w:val="4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Informacje</w:t>
            </w:r>
            <w:r w:rsidRPr="00E55465">
              <w:rPr>
                <w:b/>
                <w:spacing w:val="5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dotyczące</w:t>
            </w:r>
            <w:r w:rsidRPr="00E55465">
              <w:rPr>
                <w:b/>
                <w:spacing w:val="6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osoby</w:t>
            </w:r>
            <w:r w:rsidRPr="00E55465">
              <w:rPr>
                <w:b/>
                <w:spacing w:val="2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upoważnionej</w:t>
            </w:r>
            <w:r w:rsidRPr="00E55465">
              <w:rPr>
                <w:b/>
                <w:spacing w:val="4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do</w:t>
            </w:r>
            <w:r w:rsidRPr="00E55465">
              <w:rPr>
                <w:b/>
                <w:spacing w:val="8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przedstawienia</w:t>
            </w:r>
            <w:r w:rsidRPr="00E55465">
              <w:rPr>
                <w:b/>
                <w:spacing w:val="4"/>
                <w:sz w:val="21"/>
              </w:rPr>
              <w:t xml:space="preserve"> </w:t>
            </w:r>
            <w:r w:rsidRPr="00E55465">
              <w:rPr>
                <w:b/>
                <w:spacing w:val="-2"/>
                <w:sz w:val="21"/>
              </w:rPr>
              <w:t>informacji</w:t>
            </w:r>
          </w:p>
        </w:tc>
      </w:tr>
      <w:tr w:rsidR="00E55465" w:rsidRPr="00E55465" w14:paraId="7FA29932" w14:textId="77777777" w:rsidTr="00E55465">
        <w:trPr>
          <w:trHeight w:val="155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B781B7D" w14:textId="77777777" w:rsidR="00E55465" w:rsidRPr="00E55465" w:rsidRDefault="00E55465" w:rsidP="00E55465">
            <w:pPr>
              <w:spacing w:before="20"/>
              <w:rPr>
                <w:b/>
                <w:sz w:val="18"/>
              </w:rPr>
            </w:pPr>
          </w:p>
          <w:p w14:paraId="19C33220" w14:textId="77777777" w:rsidR="00E55465" w:rsidRPr="00E55465" w:rsidRDefault="00E55465" w:rsidP="00E55465">
            <w:pPr>
              <w:tabs>
                <w:tab w:val="left" w:pos="5296"/>
              </w:tabs>
              <w:spacing w:after="2"/>
              <w:ind w:left="321"/>
              <w:rPr>
                <w:b/>
                <w:sz w:val="18"/>
              </w:rPr>
            </w:pPr>
            <w:r w:rsidRPr="00E55465">
              <w:rPr>
                <w:b/>
                <w:sz w:val="18"/>
              </w:rPr>
              <w:t>Imię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</w:t>
            </w:r>
            <w:r w:rsidRPr="00E55465">
              <w:rPr>
                <w:b/>
                <w:spacing w:val="-3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nazwisko</w:t>
            </w:r>
            <w:r w:rsidRPr="00E55465">
              <w:rPr>
                <w:b/>
                <w:sz w:val="18"/>
              </w:rPr>
              <w:tab/>
              <w:t>Numer</w:t>
            </w:r>
            <w:r w:rsidRPr="00E55465">
              <w:rPr>
                <w:b/>
                <w:spacing w:val="-10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telefonu</w:t>
            </w:r>
          </w:p>
          <w:p w14:paraId="7066B370" w14:textId="77777777" w:rsidR="00E55465" w:rsidRPr="00E55465" w:rsidRDefault="00E55465" w:rsidP="00E55465">
            <w:pPr>
              <w:tabs>
                <w:tab w:val="left" w:pos="5255"/>
              </w:tabs>
              <w:ind w:left="280"/>
              <w:rPr>
                <w:sz w:val="20"/>
              </w:rPr>
            </w:pPr>
            <w:r w:rsidRPr="00E55465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D8DF54" wp14:editId="73FC5BAD">
                      <wp:extent cx="2426970" cy="163830"/>
                      <wp:effectExtent l="0" t="0" r="0" b="0"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6970" cy="163830"/>
                                <a:chOff x="0" y="0"/>
                                <a:chExt cx="2426970" cy="16383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0"/>
                                  <a:ext cx="242697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6970" h="163830">
                                      <a:moveTo>
                                        <a:pt x="2426970" y="11099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52"/>
                                      </a:lnTo>
                                      <a:lnTo>
                                        <a:pt x="11099" y="1525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2426970" y="163652"/>
                                      </a:lnTo>
                                      <a:lnTo>
                                        <a:pt x="2426970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883835" id="Group 197" o:spid="_x0000_s1026" style="width:191.1pt;height:12.9pt;mso-position-horizontal-relative:char;mso-position-vertical-relative:line" coordsize="2426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">
                      <v:shape id="Graphic 198" o:spid="_x0000_s1027" style="position:absolute;width:24269;height:1638;visibility:visible;mso-wrap-style:square;v-text-anchor:top" coordsize="242697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" path="m2426970,11099l2426957,r-11087,l2415870,11099r,141453l11099,152552r,-141453l2415870,11099r,-11099l11099,,,,,163652r2426970,l2426970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E55465">
              <w:rPr>
                <w:sz w:val="20"/>
              </w:rPr>
              <w:tab/>
            </w:r>
            <w:r w:rsidRPr="00E55465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55E499" wp14:editId="012F9907">
                      <wp:extent cx="2427605" cy="163830"/>
                      <wp:effectExtent l="0" t="0" r="0" b="0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7605" cy="163830"/>
                                <a:chOff x="0" y="0"/>
                                <a:chExt cx="2427605" cy="16383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242760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7605" h="163830">
                                      <a:moveTo>
                                        <a:pt x="2426982" y="11099"/>
                                      </a:moveTo>
                                      <a:lnTo>
                                        <a:pt x="2426970" y="0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152552"/>
                                      </a:lnTo>
                                      <a:lnTo>
                                        <a:pt x="11099" y="1525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11099" y="163652"/>
                                      </a:lnTo>
                                      <a:lnTo>
                                        <a:pt x="2415883" y="163652"/>
                                      </a:lnTo>
                                      <a:lnTo>
                                        <a:pt x="2426970" y="163652"/>
                                      </a:lnTo>
                                      <a:lnTo>
                                        <a:pt x="2426982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8E6283" id="Group 199" o:spid="_x0000_s1026" style="width:191.15pt;height:12.9pt;mso-position-horizontal-relative:char;mso-position-vertical-relative:line" coordsize="24276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">
                      <v:shape id="Graphic 200" o:spid="_x0000_s1027" style="position:absolute;width:24276;height:1638;visibility:visible;mso-wrap-style:square;v-text-anchor:top" coordsize="242760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" path="m2426982,11099l2426970,r-11087,l2415883,11099r,141453l11099,152552r,-141453l2415883,11099r,-11099l11099,,,,,163652r11099,l2415883,163652r11087,l2426982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FECA46" w14:textId="77777777" w:rsidR="00E55465" w:rsidRPr="00E55465" w:rsidRDefault="00E55465" w:rsidP="00E55465">
            <w:pPr>
              <w:tabs>
                <w:tab w:val="left" w:pos="5297"/>
              </w:tabs>
              <w:ind w:left="321"/>
              <w:rPr>
                <w:b/>
                <w:sz w:val="18"/>
              </w:rPr>
            </w:pP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45280" behindDoc="1" locked="0" layoutInCell="1" allowOverlap="1" wp14:anchorId="1A0E540C" wp14:editId="32BB142C">
                      <wp:simplePos x="0" y="0"/>
                      <wp:positionH relativeFrom="column">
                        <wp:posOffset>180295</wp:posOffset>
                      </wp:positionH>
                      <wp:positionV relativeFrom="paragraph">
                        <wp:posOffset>140704</wp:posOffset>
                      </wp:positionV>
                      <wp:extent cx="2426970" cy="16383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6970" cy="163830"/>
                                <a:chOff x="0" y="0"/>
                                <a:chExt cx="2426970" cy="16383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0"/>
                                  <a:ext cx="242697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6970" h="163830">
                                      <a:moveTo>
                                        <a:pt x="2426970" y="11099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52"/>
                                      </a:lnTo>
                                      <a:lnTo>
                                        <a:pt x="11099" y="1525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2426970" y="163652"/>
                                      </a:lnTo>
                                      <a:lnTo>
                                        <a:pt x="2426970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D2C031" id="Group 201" o:spid="_x0000_s1026" style="position:absolute;margin-left:14.2pt;margin-top:11.1pt;width:191.1pt;height:12.9pt;z-index:-251571200;mso-wrap-distance-left:0;mso-wrap-distance-right:0" coordsize="2426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">
                      <v:shape id="Graphic 202" o:spid="_x0000_s1027" style="position:absolute;width:24269;height:1638;visibility:visible;mso-wrap-style:square;v-text-anchor:top" coordsize="242697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" path="m2426970,11099l2426957,r-11087,l2415870,11099r,141453l11099,152552r,-141453l2415870,11099r,-11099l11099,,,,,163652r2426970,l2426970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746304" behindDoc="1" locked="0" layoutInCell="1" allowOverlap="1" wp14:anchorId="4E01A9B9" wp14:editId="30D8F636">
                      <wp:simplePos x="0" y="0"/>
                      <wp:positionH relativeFrom="column">
                        <wp:posOffset>3339509</wp:posOffset>
                      </wp:positionH>
                      <wp:positionV relativeFrom="paragraph">
                        <wp:posOffset>140704</wp:posOffset>
                      </wp:positionV>
                      <wp:extent cx="2427605" cy="31623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7605" cy="316230"/>
                                <a:chOff x="0" y="0"/>
                                <a:chExt cx="2427605" cy="31623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0"/>
                                  <a:ext cx="242760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7605" h="316230">
                                      <a:moveTo>
                                        <a:pt x="2426982" y="11099"/>
                                      </a:moveTo>
                                      <a:lnTo>
                                        <a:pt x="2426970" y="0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305104"/>
                                      </a:lnTo>
                                      <a:lnTo>
                                        <a:pt x="11099" y="30510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204"/>
                                      </a:lnTo>
                                      <a:lnTo>
                                        <a:pt x="11099" y="316204"/>
                                      </a:lnTo>
                                      <a:lnTo>
                                        <a:pt x="2415883" y="316204"/>
                                      </a:lnTo>
                                      <a:lnTo>
                                        <a:pt x="2426970" y="316204"/>
                                      </a:lnTo>
                                      <a:lnTo>
                                        <a:pt x="2426982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0A057E5" id="Group 203" o:spid="_x0000_s1026" style="position:absolute;margin-left:262.95pt;margin-top:11.1pt;width:191.15pt;height:24.9pt;z-index:-251570176;mso-wrap-distance-left:0;mso-wrap-distance-right:0" coordsize="2427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">
                      <v:shape id="Graphic 204" o:spid="_x0000_s1027" style="position:absolute;width:24276;height:3162;visibility:visible;mso-wrap-style:square;v-text-anchor:top" coordsize="242760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" path="m2426982,11099l2426970,r-11087,l2415883,11099r,294005l11099,305104r,-294005l2415883,11099r,-11099l11099,,,,,316204r11099,l2415883,316204r11087,l2426982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b/>
                <w:spacing w:val="-2"/>
                <w:sz w:val="18"/>
              </w:rPr>
              <w:t>Stanowisko</w:t>
            </w:r>
            <w:r w:rsidRPr="00E55465">
              <w:rPr>
                <w:b/>
                <w:spacing w:val="6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służbowe</w:t>
            </w:r>
            <w:r w:rsidRPr="00E55465">
              <w:rPr>
                <w:b/>
                <w:sz w:val="18"/>
              </w:rPr>
              <w:tab/>
              <w:t>Data</w:t>
            </w:r>
            <w:r w:rsidRPr="00E55465">
              <w:rPr>
                <w:b/>
                <w:spacing w:val="-5"/>
                <w:sz w:val="18"/>
              </w:rPr>
              <w:t xml:space="preserve"> </w:t>
            </w:r>
            <w:r w:rsidRPr="00E55465">
              <w:rPr>
                <w:b/>
                <w:sz w:val="18"/>
              </w:rPr>
              <w:t>i</w:t>
            </w:r>
            <w:r w:rsidRPr="00E55465">
              <w:rPr>
                <w:b/>
                <w:spacing w:val="-4"/>
                <w:sz w:val="18"/>
              </w:rPr>
              <w:t xml:space="preserve"> </w:t>
            </w:r>
            <w:r w:rsidRPr="00E55465">
              <w:rPr>
                <w:b/>
                <w:spacing w:val="-2"/>
                <w:sz w:val="18"/>
              </w:rPr>
              <w:t>podpis</w:t>
            </w:r>
          </w:p>
        </w:tc>
      </w:tr>
      <w:tr w:rsidR="00E55465" w:rsidRPr="00E55465" w14:paraId="6521EBFE" w14:textId="77777777" w:rsidTr="00E55465">
        <w:trPr>
          <w:trHeight w:val="28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1BDC1518" w14:textId="77777777" w:rsidR="00E55465" w:rsidRPr="00E55465" w:rsidRDefault="00E55465" w:rsidP="00E55465">
            <w:pPr>
              <w:spacing w:before="23" w:line="245" w:lineRule="exact"/>
              <w:ind w:left="69"/>
              <w:jc w:val="center"/>
              <w:rPr>
                <w:b/>
                <w:sz w:val="21"/>
              </w:rPr>
            </w:pPr>
            <w:r w:rsidRPr="00E55465">
              <w:rPr>
                <w:b/>
                <w:sz w:val="21"/>
              </w:rPr>
              <w:t>Strona</w:t>
            </w:r>
            <w:r w:rsidRPr="00E55465">
              <w:rPr>
                <w:b/>
                <w:spacing w:val="1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6</w:t>
            </w:r>
            <w:r w:rsidRPr="00E55465">
              <w:rPr>
                <w:b/>
                <w:spacing w:val="3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z</w:t>
            </w:r>
            <w:r w:rsidRPr="00E55465">
              <w:rPr>
                <w:b/>
                <w:spacing w:val="2"/>
                <w:sz w:val="21"/>
              </w:rPr>
              <w:t xml:space="preserve"> </w:t>
            </w:r>
            <w:r w:rsidRPr="00E55465">
              <w:rPr>
                <w:b/>
                <w:spacing w:val="-10"/>
                <w:sz w:val="21"/>
              </w:rPr>
              <w:t>7</w:t>
            </w:r>
          </w:p>
        </w:tc>
      </w:tr>
    </w:tbl>
    <w:p w14:paraId="61676AE7" w14:textId="77777777" w:rsidR="00E55465" w:rsidRPr="00E55465" w:rsidRDefault="00E55465" w:rsidP="00E55465">
      <w:pPr>
        <w:widowControl w:val="0"/>
        <w:spacing w:after="0" w:line="245" w:lineRule="exact"/>
        <w:jc w:val="center"/>
        <w:rPr>
          <w:b/>
          <w:sz w:val="21"/>
          <w:lang w:val="en-US"/>
        </w:rPr>
        <w:sectPr w:rsidR="00E55465" w:rsidRPr="00E55465">
          <w:pgSz w:w="11910" w:h="16840"/>
          <w:pgMar w:top="1520" w:right="1133" w:bottom="1400" w:left="1133" w:header="708" w:footer="708" w:gutter="0"/>
          <w:cols w:space="708"/>
        </w:sectPr>
      </w:pPr>
    </w:p>
    <w:tbl>
      <w:tblPr>
        <w:tblStyle w:val="TableNormal3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E55465" w:rsidRPr="00E55465" w14:paraId="7496EA54" w14:textId="77777777" w:rsidTr="00E55465">
        <w:trPr>
          <w:trHeight w:val="566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577D14E1" w14:textId="77777777" w:rsidR="00E55465" w:rsidRPr="00E55465" w:rsidRDefault="00E55465" w:rsidP="00E55465">
            <w:pPr>
              <w:rPr>
                <w:rFonts w:ascii="Times New Roman"/>
                <w:sz w:val="14"/>
              </w:rPr>
            </w:pPr>
          </w:p>
        </w:tc>
      </w:tr>
      <w:tr w:rsidR="00E55465" w:rsidRPr="00E55465" w14:paraId="642FF1D3" w14:textId="77777777" w:rsidTr="00E55465">
        <w:trPr>
          <w:trHeight w:val="839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CA89C9D" w14:textId="77777777" w:rsidR="00E55465" w:rsidRPr="00E55465" w:rsidRDefault="00E55465" w:rsidP="00E55465">
            <w:pPr>
              <w:spacing w:before="16"/>
              <w:ind w:left="149"/>
              <w:jc w:val="both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1)</w:t>
            </w:r>
            <w:r w:rsidRPr="00E55465">
              <w:rPr>
                <w:sz w:val="14"/>
              </w:rPr>
              <w:t xml:space="preserve"> W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przypadku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gdy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o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pomoc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i/>
                <w:sz w:val="14"/>
              </w:rPr>
              <w:t>de minimis</w:t>
            </w:r>
            <w:r w:rsidRPr="00E55465">
              <w:rPr>
                <w:i/>
                <w:spacing w:val="26"/>
                <w:sz w:val="14"/>
              </w:rPr>
              <w:t xml:space="preserve"> </w:t>
            </w:r>
            <w:r w:rsidRPr="00E55465">
              <w:rPr>
                <w:sz w:val="14"/>
              </w:rPr>
              <w:t>wnioskuje wspólnik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spółki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cywilnej,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jawnej</w:t>
            </w:r>
            <w:r w:rsidRPr="00E55465">
              <w:rPr>
                <w:spacing w:val="3"/>
                <w:sz w:val="14"/>
              </w:rPr>
              <w:t xml:space="preserve"> </w:t>
            </w:r>
            <w:r w:rsidRPr="00E55465">
              <w:rPr>
                <w:sz w:val="14"/>
              </w:rPr>
              <w:t>albo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partnerskiej, komplementariusz</w:t>
            </w:r>
            <w:r w:rsidRPr="00E55465">
              <w:rPr>
                <w:spacing w:val="3"/>
                <w:sz w:val="14"/>
              </w:rPr>
              <w:t xml:space="preserve"> </w:t>
            </w:r>
            <w:r w:rsidRPr="00E55465">
              <w:rPr>
                <w:sz w:val="14"/>
              </w:rPr>
              <w:t>spółki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komandytowej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pacing w:val="-4"/>
                <w:sz w:val="14"/>
              </w:rPr>
              <w:t>albo</w:t>
            </w:r>
          </w:p>
          <w:p w14:paraId="4B8D15DD" w14:textId="77777777" w:rsidR="00E55465" w:rsidRPr="00E55465" w:rsidRDefault="00E55465" w:rsidP="00E55465">
            <w:pPr>
              <w:spacing w:before="22" w:line="268" w:lineRule="auto"/>
              <w:ind w:left="149" w:right="34"/>
              <w:rPr>
                <w:sz w:val="14"/>
              </w:rPr>
            </w:pPr>
            <w:r w:rsidRPr="00E55465">
              <w:rPr>
                <w:sz w:val="14"/>
              </w:rPr>
              <w:t>komandytowo-akcyjnej niebędący akcjonariuszem, wspólnik jednoosobowej spółki z ograniczoną odpowiedzialnością albo akcjonariusz prostej spółki akcyjnej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lub inny podmiot, na który została przeniesiona odpowiedzialność podatkowa, w związku z działalnością prowadzoną w tej spółce, podaje się informacje</w:t>
            </w:r>
          </w:p>
          <w:p w14:paraId="7E8CAF86" w14:textId="77777777" w:rsidR="00E55465" w:rsidRPr="00E55465" w:rsidRDefault="00E55465" w:rsidP="00E55465">
            <w:pPr>
              <w:spacing w:before="1" w:line="268" w:lineRule="auto"/>
              <w:ind w:left="149"/>
              <w:rPr>
                <w:sz w:val="14"/>
              </w:rPr>
            </w:pPr>
            <w:r w:rsidRPr="00E55465">
              <w:rPr>
                <w:sz w:val="14"/>
              </w:rPr>
              <w:t>dotyczące tej spółki. W przypadku spółki cywilnej należy podać NIP tej spółki, nazwę, pod jaką spółka funkcjonuje na rynku, oraz miejsce prowadzenia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działalności, a w przypadku braku nazwy i miejsca prowadzenia działalności - imiona i nazwiska oraz adresy wszystkich wspólników tej spółki.</w:t>
            </w:r>
          </w:p>
          <w:p w14:paraId="7636ABA0" w14:textId="77777777" w:rsidR="00E55465" w:rsidRPr="00E55465" w:rsidRDefault="00E55465" w:rsidP="00E55465">
            <w:pPr>
              <w:spacing w:before="166" w:line="268" w:lineRule="auto"/>
              <w:ind w:left="149" w:right="231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2)</w:t>
            </w:r>
            <w:r w:rsidRPr="00E55465">
              <w:rPr>
                <w:sz w:val="14"/>
              </w:rPr>
              <w:t xml:space="preserve"> Wypełnia się w przypadku, gdy o pomoc </w:t>
            </w:r>
            <w:r w:rsidRPr="00E55465">
              <w:rPr>
                <w:i/>
                <w:sz w:val="14"/>
              </w:rPr>
              <w:t>de minimis</w:t>
            </w:r>
            <w:r w:rsidRPr="00E55465">
              <w:rPr>
                <w:i/>
                <w:spacing w:val="31"/>
                <w:sz w:val="14"/>
              </w:rPr>
              <w:t xml:space="preserve"> </w:t>
            </w:r>
            <w:r w:rsidRPr="00E55465">
              <w:rPr>
                <w:sz w:val="14"/>
              </w:rPr>
              <w:t>wnioskuje wspólnik spółki cywilnej, jawnej albo partnerskiej, komplementariusz spółki komandytowej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albo komandytowo-akcyjnej niebędący akcjonariuszem, wspólnik jednoosobowej spółki z ograniczoną odpowiedzialnością albo akcjonariusz prostej spółki</w:t>
            </w:r>
          </w:p>
          <w:p w14:paraId="2A631462" w14:textId="77777777" w:rsidR="00E55465" w:rsidRPr="00E55465" w:rsidRDefault="00E55465" w:rsidP="00E55465">
            <w:pPr>
              <w:spacing w:before="1" w:line="268" w:lineRule="auto"/>
              <w:ind w:left="149" w:right="231"/>
              <w:rPr>
                <w:sz w:val="14"/>
              </w:rPr>
            </w:pPr>
            <w:r w:rsidRPr="00E55465">
              <w:rPr>
                <w:sz w:val="14"/>
              </w:rPr>
              <w:t>akcyjnej lub inny podmiot, na który została przeniesiona odpowiedzialność podatkowa, w związku z działalnością prowadzoną w tej spółce (podaje się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informacje dotyczące</w:t>
            </w:r>
            <w:r w:rsidRPr="00E55465">
              <w:rPr>
                <w:spacing w:val="-1"/>
                <w:sz w:val="14"/>
              </w:rPr>
              <w:t xml:space="preserve"> </w:t>
            </w:r>
            <w:r w:rsidRPr="00E55465">
              <w:rPr>
                <w:sz w:val="14"/>
              </w:rPr>
              <w:t>tego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wspólnika, akcjonariusza</w:t>
            </w:r>
            <w:r w:rsidRPr="00E55465">
              <w:rPr>
                <w:spacing w:val="3"/>
                <w:sz w:val="14"/>
              </w:rPr>
              <w:t xml:space="preserve"> </w:t>
            </w:r>
            <w:r w:rsidRPr="00E55465">
              <w:rPr>
                <w:sz w:val="14"/>
              </w:rPr>
              <w:t>albo komplementariusza</w:t>
            </w:r>
            <w:r w:rsidRPr="00E55465">
              <w:rPr>
                <w:spacing w:val="3"/>
                <w:sz w:val="14"/>
              </w:rPr>
              <w:t xml:space="preserve"> </w:t>
            </w:r>
            <w:r w:rsidRPr="00E55465">
              <w:rPr>
                <w:sz w:val="14"/>
              </w:rPr>
              <w:t>lub osoby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trzeciej,</w:t>
            </w:r>
            <w:r w:rsidRPr="00E55465">
              <w:rPr>
                <w:spacing w:val="-1"/>
                <w:sz w:val="14"/>
              </w:rPr>
              <w:t xml:space="preserve"> </w:t>
            </w:r>
            <w:r w:rsidRPr="00E55465">
              <w:rPr>
                <w:sz w:val="14"/>
              </w:rPr>
              <w:t>na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którą przeniesiono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odpowiedzialność</w:t>
            </w:r>
            <w:r w:rsidRPr="00E55465">
              <w:rPr>
                <w:spacing w:val="-2"/>
                <w:sz w:val="14"/>
              </w:rPr>
              <w:t xml:space="preserve"> podatkową).</w:t>
            </w:r>
          </w:p>
          <w:p w14:paraId="3611C5CD" w14:textId="77777777" w:rsidR="00E55465" w:rsidRPr="00E55465" w:rsidRDefault="00E55465" w:rsidP="00E55465">
            <w:pPr>
              <w:spacing w:before="51"/>
              <w:rPr>
                <w:b/>
                <w:sz w:val="14"/>
              </w:rPr>
            </w:pPr>
          </w:p>
          <w:p w14:paraId="62DE06E9" w14:textId="77777777" w:rsidR="00E55465" w:rsidRPr="00E55465" w:rsidRDefault="00E55465" w:rsidP="00E55465">
            <w:pPr>
              <w:ind w:left="149"/>
              <w:jc w:val="both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3)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O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ile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posiada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identyfikator</w:t>
            </w:r>
            <w:r w:rsidRPr="00E55465">
              <w:rPr>
                <w:spacing w:val="4"/>
                <w:sz w:val="14"/>
              </w:rPr>
              <w:t xml:space="preserve"> </w:t>
            </w:r>
            <w:r w:rsidRPr="00E55465">
              <w:rPr>
                <w:sz w:val="14"/>
              </w:rPr>
              <w:t>podatkowy</w:t>
            </w:r>
            <w:r w:rsidRPr="00E55465">
              <w:rPr>
                <w:spacing w:val="-1"/>
                <w:sz w:val="14"/>
              </w:rPr>
              <w:t xml:space="preserve"> </w:t>
            </w:r>
            <w:r w:rsidRPr="00E55465">
              <w:rPr>
                <w:spacing w:val="-4"/>
                <w:sz w:val="14"/>
              </w:rPr>
              <w:t>NIP.</w:t>
            </w:r>
          </w:p>
          <w:p w14:paraId="7ABC16BF" w14:textId="77777777" w:rsidR="00E55465" w:rsidRPr="00E55465" w:rsidRDefault="00E55465" w:rsidP="00E55465">
            <w:pPr>
              <w:spacing w:before="83" w:line="268" w:lineRule="auto"/>
              <w:ind w:left="149" w:right="201" w:hanging="1"/>
              <w:jc w:val="both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4)</w:t>
            </w:r>
            <w:r w:rsidRPr="00E55465">
              <w:rPr>
                <w:sz w:val="14"/>
              </w:rPr>
              <w:t xml:space="preserve"> Wpisuje się siedmiocyfrowe oznaczenie nadane w sposób określony w rozporządzeniu Rady Ministrów z dnia 15 grudnia 1998 r. w sprawie szczegółowych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zasad prowadzenia, stosowania i udostępniania krajowego rejestru urzędowego podziału terytorialnego kraju oraz związanych z tym obowiązków organów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administracji rządowej i jednostek samorządu terytorialnego (Dz. U. poz. 1031, z późn. zm.).</w:t>
            </w:r>
          </w:p>
          <w:p w14:paraId="1CC19221" w14:textId="77777777" w:rsidR="00E55465" w:rsidRPr="00E55465" w:rsidRDefault="00E55465" w:rsidP="00E55465">
            <w:pPr>
              <w:spacing w:before="79"/>
              <w:ind w:left="149"/>
              <w:jc w:val="both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5)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Zaznacza</w:t>
            </w:r>
            <w:r w:rsidRPr="00E55465">
              <w:rPr>
                <w:spacing w:val="3"/>
                <w:sz w:val="14"/>
              </w:rPr>
              <w:t xml:space="preserve"> </w:t>
            </w:r>
            <w:r w:rsidRPr="00E55465">
              <w:rPr>
                <w:sz w:val="14"/>
              </w:rPr>
              <w:t>się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właściwą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pozycję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znakiem</w:t>
            </w:r>
            <w:r w:rsidRPr="00E55465">
              <w:rPr>
                <w:spacing w:val="5"/>
                <w:sz w:val="14"/>
              </w:rPr>
              <w:t xml:space="preserve"> </w:t>
            </w:r>
            <w:r w:rsidRPr="00E55465">
              <w:rPr>
                <w:spacing w:val="-5"/>
                <w:sz w:val="14"/>
              </w:rPr>
              <w:t>X.</w:t>
            </w:r>
          </w:p>
          <w:p w14:paraId="490FAF77" w14:textId="77777777" w:rsidR="00E55465" w:rsidRPr="00E55465" w:rsidRDefault="00E55465" w:rsidP="00E55465">
            <w:pPr>
              <w:spacing w:before="82" w:line="268" w:lineRule="auto"/>
              <w:ind w:left="149" w:hanging="1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6)</w:t>
            </w:r>
            <w:r w:rsidRPr="00E55465">
              <w:rPr>
                <w:sz w:val="14"/>
              </w:rPr>
              <w:t xml:space="preserve"> Podaje się klasę działalności, w związku z którą podmiot ubiega się o pomoc </w:t>
            </w:r>
            <w:r w:rsidRPr="00E55465">
              <w:rPr>
                <w:i/>
                <w:sz w:val="14"/>
              </w:rPr>
              <w:t>de minimis</w:t>
            </w:r>
            <w:r w:rsidRPr="00E55465">
              <w:rPr>
                <w:i/>
                <w:spacing w:val="-4"/>
                <w:sz w:val="14"/>
              </w:rPr>
              <w:t xml:space="preserve"> </w:t>
            </w:r>
            <w:r w:rsidRPr="00E55465">
              <w:rPr>
                <w:sz w:val="14"/>
              </w:rPr>
              <w:t>. Jeżeli nie jest możliwe ustalenie jednej takiej działalności, podaje się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klasę PKD tej działalności, która generuje największy przychód.</w:t>
            </w:r>
          </w:p>
          <w:p w14:paraId="79CB39E6" w14:textId="77777777" w:rsidR="00E55465" w:rsidRPr="00E55465" w:rsidRDefault="00E55465" w:rsidP="00E55465">
            <w:pPr>
              <w:spacing w:before="72" w:line="268" w:lineRule="auto"/>
              <w:ind w:left="149" w:hanging="1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7)</w:t>
            </w:r>
            <w:r w:rsidRPr="00E55465">
              <w:rPr>
                <w:sz w:val="14"/>
              </w:rPr>
              <w:t xml:space="preserve"> Za powiązane nie uważa się podmiotów, w przypadku których powiązanie występuje wyłącznie za pośrednictwem organu publicznego, np. Skarbu Państwa,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jednostki samorządu terytorialnego.</w:t>
            </w:r>
          </w:p>
          <w:p w14:paraId="04792C50" w14:textId="77777777" w:rsidR="00E55465" w:rsidRPr="00E55465" w:rsidRDefault="00E55465" w:rsidP="00E55465">
            <w:pPr>
              <w:spacing w:before="71" w:line="268" w:lineRule="auto"/>
              <w:ind w:left="149" w:hanging="1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8)</w:t>
            </w:r>
            <w:r w:rsidRPr="00E55465">
              <w:rPr>
                <w:sz w:val="14"/>
              </w:rPr>
              <w:t xml:space="preserve"> Podaje się wartość pomocy w euro obliczoną zgodnie z art. 11 ust. 3 ustawy z dnia 30 kwietnia 2004 r. o postępowaniu w sprawach dotyczących pomocy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publicznej (Dz. U. z 2023 r. poz. 702), rozporządzeniem Rady Ministrów wydanym na podstawie art. 11 ust. 2</w:t>
            </w:r>
            <w:r w:rsidRPr="00E55465">
              <w:rPr>
                <w:spacing w:val="39"/>
                <w:sz w:val="14"/>
              </w:rPr>
              <w:t xml:space="preserve"> </w:t>
            </w:r>
            <w:r w:rsidRPr="00E55465">
              <w:rPr>
                <w:sz w:val="14"/>
              </w:rPr>
              <w:t>tej ustawy oraz właściwymi przepisami unijnymi.</w:t>
            </w:r>
          </w:p>
          <w:p w14:paraId="37A5A100" w14:textId="77777777" w:rsidR="00E55465" w:rsidRPr="00E55465" w:rsidRDefault="00E55465" w:rsidP="00E55465">
            <w:pPr>
              <w:spacing w:before="88"/>
              <w:rPr>
                <w:b/>
                <w:sz w:val="14"/>
              </w:rPr>
            </w:pPr>
          </w:p>
          <w:p w14:paraId="681E4FB8" w14:textId="77777777" w:rsidR="00E55465" w:rsidRPr="00E55465" w:rsidRDefault="00E55465" w:rsidP="00E55465">
            <w:pPr>
              <w:ind w:left="149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9)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Wypełnia się jedynie w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przypadku podmiotów, którym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ma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być</w:t>
            </w:r>
            <w:r w:rsidRPr="00E55465">
              <w:rPr>
                <w:spacing w:val="-1"/>
                <w:sz w:val="14"/>
              </w:rPr>
              <w:t xml:space="preserve"> </w:t>
            </w:r>
            <w:r w:rsidRPr="00E55465">
              <w:rPr>
                <w:sz w:val="14"/>
              </w:rPr>
              <w:t>udzielona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pomoc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i/>
                <w:sz w:val="14"/>
              </w:rPr>
              <w:t>de minimis</w:t>
            </w:r>
            <w:r w:rsidRPr="00E55465">
              <w:rPr>
                <w:i/>
                <w:spacing w:val="-6"/>
                <w:sz w:val="14"/>
              </w:rPr>
              <w:t xml:space="preserve"> </w:t>
            </w:r>
            <w:r w:rsidRPr="00E55465">
              <w:rPr>
                <w:sz w:val="14"/>
              </w:rPr>
              <w:t>,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do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obliczenia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wartości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której</w:t>
            </w:r>
            <w:r w:rsidRPr="00E55465">
              <w:rPr>
                <w:spacing w:val="3"/>
                <w:sz w:val="14"/>
              </w:rPr>
              <w:t xml:space="preserve"> </w:t>
            </w:r>
            <w:r w:rsidRPr="00E55465">
              <w:rPr>
                <w:sz w:val="14"/>
              </w:rPr>
              <w:t>konieczne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jest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ustalenie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ich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pacing w:val="-2"/>
                <w:sz w:val="14"/>
              </w:rPr>
              <w:t>stopy</w:t>
            </w:r>
          </w:p>
          <w:p w14:paraId="6DE53410" w14:textId="77777777" w:rsidR="00E55465" w:rsidRPr="00E55465" w:rsidRDefault="00E55465" w:rsidP="00E55465">
            <w:pPr>
              <w:spacing w:before="22" w:line="268" w:lineRule="auto"/>
              <w:ind w:left="149" w:right="-29"/>
              <w:jc w:val="both"/>
              <w:rPr>
                <w:sz w:val="14"/>
              </w:rPr>
            </w:pPr>
            <w:r w:rsidRPr="00E55465">
              <w:rPr>
                <w:sz w:val="14"/>
              </w:rPr>
              <w:t>referencyjnej (tj. w formie takiej jak: pożyczki, gwarancje, odroczenia, rozłożenia na raty), z wyjątkiem podmiotów, którym pomoc de minimis ma być udzielona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na podstawie art. 34a ustawy z dnia 8 maja 1997 r. o poręczeniach i gwarancjach udzielanych przez Skarb Państwa oraz niektóre osoby prawne (Dz. U. z 2004 r.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poz. 291), oraz będących osobami fizycznymi, które na dzień złożenia informacji określonych w niniejszym rozporządzeniu nie rozpoczęły prowadzenia</w:t>
            </w:r>
          </w:p>
          <w:p w14:paraId="0D0B2B13" w14:textId="77777777" w:rsidR="00E55465" w:rsidRPr="00E55465" w:rsidRDefault="00E55465" w:rsidP="00E55465">
            <w:pPr>
              <w:spacing w:before="2"/>
              <w:ind w:left="149"/>
              <w:jc w:val="both"/>
              <w:rPr>
                <w:sz w:val="14"/>
              </w:rPr>
            </w:pPr>
            <w:r w:rsidRPr="00E55465">
              <w:rPr>
                <w:sz w:val="14"/>
              </w:rPr>
              <w:t>działalności</w:t>
            </w:r>
            <w:r w:rsidRPr="00E55465">
              <w:rPr>
                <w:spacing w:val="-4"/>
                <w:sz w:val="14"/>
              </w:rPr>
              <w:t xml:space="preserve"> </w:t>
            </w:r>
            <w:r w:rsidRPr="00E55465">
              <w:rPr>
                <w:spacing w:val="-2"/>
                <w:sz w:val="14"/>
              </w:rPr>
              <w:t>gospodarczej.</w:t>
            </w:r>
          </w:p>
          <w:p w14:paraId="008022B1" w14:textId="77777777" w:rsidR="00E55465" w:rsidRPr="00E55465" w:rsidRDefault="00E55465" w:rsidP="00E55465">
            <w:pPr>
              <w:spacing w:before="131" w:line="268" w:lineRule="auto"/>
              <w:ind w:left="149" w:right="231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10)</w:t>
            </w:r>
            <w:r w:rsidRPr="00E55465">
              <w:rPr>
                <w:sz w:val="14"/>
              </w:rPr>
              <w:t xml:space="preserve"> Ocena kredytowa B- oznacza wysokie ryzyko kredytowe. Zdolność do obsługi zobowiązań istnieje jedynie przy sprzyjających warunkach zewnętrznych.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Poziom odzyskania wierzytelności w przypadku wystąpienia niewypłacalności jest średni lub niski.</w:t>
            </w:r>
          </w:p>
          <w:p w14:paraId="4EBF88E9" w14:textId="77777777" w:rsidR="00E55465" w:rsidRPr="00E55465" w:rsidRDefault="00E55465" w:rsidP="00E55465">
            <w:pPr>
              <w:spacing w:before="71"/>
              <w:ind w:left="149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11)</w:t>
            </w:r>
            <w:r w:rsidRPr="00E55465">
              <w:rPr>
                <w:spacing w:val="4"/>
                <w:sz w:val="14"/>
              </w:rPr>
              <w:t xml:space="preserve"> </w:t>
            </w:r>
            <w:r w:rsidRPr="00E55465">
              <w:rPr>
                <w:sz w:val="14"/>
              </w:rPr>
              <w:t>Dotyczy</w:t>
            </w:r>
            <w:r w:rsidRPr="00E55465">
              <w:rPr>
                <w:spacing w:val="5"/>
                <w:sz w:val="14"/>
              </w:rPr>
              <w:t xml:space="preserve"> </w:t>
            </w:r>
            <w:r w:rsidRPr="00E55465">
              <w:rPr>
                <w:sz w:val="14"/>
              </w:rPr>
              <w:t>wyłącznie</w:t>
            </w:r>
            <w:r w:rsidRPr="00E55465">
              <w:rPr>
                <w:spacing w:val="3"/>
                <w:sz w:val="14"/>
              </w:rPr>
              <w:t xml:space="preserve"> </w:t>
            </w:r>
            <w:r w:rsidRPr="00E55465">
              <w:rPr>
                <w:spacing w:val="-2"/>
                <w:sz w:val="14"/>
              </w:rPr>
              <w:t>producentów.</w:t>
            </w:r>
          </w:p>
          <w:p w14:paraId="24F43DB8" w14:textId="77777777" w:rsidR="00E55465" w:rsidRPr="00E55465" w:rsidRDefault="00E55465" w:rsidP="00E55465">
            <w:pPr>
              <w:spacing w:before="83" w:line="268" w:lineRule="auto"/>
              <w:ind w:left="149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12)</w:t>
            </w:r>
            <w:r w:rsidRPr="00E55465">
              <w:rPr>
                <w:sz w:val="14"/>
              </w:rPr>
              <w:t xml:space="preserve"> Objętych rozporządzeniem Parlamentu Europejskiego i Rady (UE) nr 1379/2013 z dnia 11 grudnia 2013 r. w sprawie wspólnej organizacji rynków produktów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rybołówstwa i akwakultury, zmieniającym rozporządzenia Rady (WE) nr 1184/2006 i (WE) nr 1224/2009 oraz uchylającym rozporządzenie Rady (WE) nr</w:t>
            </w:r>
          </w:p>
          <w:p w14:paraId="48F09070" w14:textId="77777777" w:rsidR="00E55465" w:rsidRPr="00E55465" w:rsidRDefault="00E55465" w:rsidP="00E55465">
            <w:pPr>
              <w:spacing w:before="1"/>
              <w:ind w:left="149"/>
              <w:rPr>
                <w:sz w:val="14"/>
              </w:rPr>
            </w:pPr>
            <w:r w:rsidRPr="00E55465">
              <w:rPr>
                <w:sz w:val="14"/>
              </w:rPr>
              <w:t>104/2000</w:t>
            </w:r>
            <w:r w:rsidRPr="00E55465">
              <w:rPr>
                <w:spacing w:val="3"/>
                <w:sz w:val="14"/>
              </w:rPr>
              <w:t xml:space="preserve"> </w:t>
            </w:r>
            <w:r w:rsidRPr="00E55465">
              <w:rPr>
                <w:sz w:val="14"/>
              </w:rPr>
              <w:t>(Dz.</w:t>
            </w:r>
            <w:r w:rsidRPr="00E55465">
              <w:rPr>
                <w:spacing w:val="3"/>
                <w:sz w:val="14"/>
              </w:rPr>
              <w:t xml:space="preserve"> </w:t>
            </w:r>
            <w:r w:rsidRPr="00E55465">
              <w:rPr>
                <w:sz w:val="14"/>
              </w:rPr>
              <w:t>Urz.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UE</w:t>
            </w:r>
            <w:r w:rsidRPr="00E55465">
              <w:rPr>
                <w:spacing w:val="4"/>
                <w:sz w:val="14"/>
              </w:rPr>
              <w:t xml:space="preserve"> </w:t>
            </w:r>
            <w:r w:rsidRPr="00E55465">
              <w:rPr>
                <w:sz w:val="14"/>
              </w:rPr>
              <w:t>L 354 z</w:t>
            </w:r>
            <w:r w:rsidRPr="00E55465">
              <w:rPr>
                <w:spacing w:val="4"/>
                <w:sz w:val="14"/>
              </w:rPr>
              <w:t xml:space="preserve"> </w:t>
            </w:r>
            <w:r w:rsidRPr="00E55465">
              <w:rPr>
                <w:sz w:val="14"/>
              </w:rPr>
              <w:t>28.12.2013,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str.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1,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z</w:t>
            </w:r>
            <w:r w:rsidRPr="00E55465">
              <w:rPr>
                <w:spacing w:val="4"/>
                <w:sz w:val="14"/>
              </w:rPr>
              <w:t xml:space="preserve"> </w:t>
            </w:r>
            <w:r w:rsidRPr="00E55465">
              <w:rPr>
                <w:sz w:val="14"/>
              </w:rPr>
              <w:t>późn.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pacing w:val="-4"/>
                <w:sz w:val="14"/>
              </w:rPr>
              <w:t>zm.).</w:t>
            </w:r>
          </w:p>
          <w:p w14:paraId="4FE1F54C" w14:textId="77777777" w:rsidR="00E55465" w:rsidRPr="00E55465" w:rsidRDefault="00E55465" w:rsidP="00E55465">
            <w:pPr>
              <w:spacing w:before="100" w:line="268" w:lineRule="auto"/>
              <w:ind w:left="149" w:right="231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13)</w:t>
            </w:r>
            <w:r w:rsidRPr="00E55465">
              <w:rPr>
                <w:sz w:val="14"/>
              </w:rPr>
              <w:t xml:space="preserve"> Rozdzielność rachunkowa określonej działalności gospodarczej polega na prowadzeniu odrębnej ewidencji dla tej działalności gospodarczej oraz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prawidłowym przypisywaniu przychodów i kosztów na podstawie konsekwentnie stosowanych i mających obiektywne uzasadnienie metod, a także na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określeniu w dokumentacji, o której mowa w art. 10 ustawy z dnia 29 września 1994 r. o rachunkowości (Dz. U. z 2023 r. poz. 120, z późn. zm.), zasad</w:t>
            </w:r>
            <w:r w:rsidRPr="00E55465">
              <w:rPr>
                <w:spacing w:val="40"/>
                <w:sz w:val="14"/>
              </w:rPr>
              <w:t xml:space="preserve"> </w:t>
            </w:r>
            <w:r w:rsidRPr="00E55465">
              <w:rPr>
                <w:sz w:val="14"/>
              </w:rPr>
              <w:t>prowadzenia odrębnej ewidencji oraz metod przypisywania kosztów i przychodów.</w:t>
            </w:r>
          </w:p>
          <w:p w14:paraId="2A8C51EE" w14:textId="77777777" w:rsidR="00E55465" w:rsidRPr="00E55465" w:rsidRDefault="00E55465" w:rsidP="00E55465">
            <w:pPr>
              <w:spacing w:before="104"/>
              <w:ind w:left="149"/>
              <w:rPr>
                <w:sz w:val="14"/>
              </w:rPr>
            </w:pPr>
            <w:r w:rsidRPr="00E55465">
              <w:rPr>
                <w:sz w:val="14"/>
                <w:vertAlign w:val="superscript"/>
              </w:rPr>
              <w:t>14)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Wypełnia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się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zgodnie</w:t>
            </w:r>
            <w:r w:rsidRPr="00E55465">
              <w:rPr>
                <w:spacing w:val="1"/>
                <w:sz w:val="14"/>
              </w:rPr>
              <w:t xml:space="preserve"> </w:t>
            </w:r>
            <w:r w:rsidRPr="00E55465">
              <w:rPr>
                <w:sz w:val="14"/>
              </w:rPr>
              <w:t>z</w:t>
            </w:r>
            <w:r w:rsidRPr="00E55465">
              <w:rPr>
                <w:spacing w:val="4"/>
                <w:sz w:val="14"/>
              </w:rPr>
              <w:t xml:space="preserve"> </w:t>
            </w:r>
            <w:r w:rsidRPr="00E55465">
              <w:rPr>
                <w:sz w:val="14"/>
              </w:rPr>
              <w:t>Instrukcją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wypełnienia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tabeli</w:t>
            </w:r>
            <w:r w:rsidRPr="00E55465">
              <w:rPr>
                <w:spacing w:val="5"/>
                <w:sz w:val="14"/>
              </w:rPr>
              <w:t xml:space="preserve"> </w:t>
            </w:r>
            <w:r w:rsidRPr="00E55465">
              <w:rPr>
                <w:sz w:val="14"/>
              </w:rPr>
              <w:t>w części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z w:val="14"/>
              </w:rPr>
              <w:t>D</w:t>
            </w:r>
            <w:r w:rsidRPr="00E55465">
              <w:rPr>
                <w:spacing w:val="2"/>
                <w:sz w:val="14"/>
              </w:rPr>
              <w:t xml:space="preserve"> </w:t>
            </w:r>
            <w:r w:rsidRPr="00E55465">
              <w:rPr>
                <w:spacing w:val="-2"/>
                <w:sz w:val="14"/>
              </w:rPr>
              <w:t>formularza.</w:t>
            </w:r>
          </w:p>
        </w:tc>
      </w:tr>
      <w:tr w:rsidR="00E55465" w:rsidRPr="00E55465" w14:paraId="71FEC090" w14:textId="77777777" w:rsidTr="00E55465">
        <w:trPr>
          <w:trHeight w:val="29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1E5D07BE" w14:textId="77777777" w:rsidR="00E55465" w:rsidRPr="00E55465" w:rsidRDefault="00E55465" w:rsidP="00E55465">
            <w:pPr>
              <w:spacing w:before="37" w:line="237" w:lineRule="exact"/>
              <w:ind w:left="69"/>
              <w:jc w:val="center"/>
              <w:rPr>
                <w:b/>
                <w:sz w:val="21"/>
              </w:rPr>
            </w:pPr>
            <w:r w:rsidRPr="00E55465">
              <w:rPr>
                <w:b/>
                <w:sz w:val="21"/>
              </w:rPr>
              <w:t>Strona</w:t>
            </w:r>
            <w:r w:rsidRPr="00E55465">
              <w:rPr>
                <w:b/>
                <w:spacing w:val="1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7</w:t>
            </w:r>
            <w:r w:rsidRPr="00E55465">
              <w:rPr>
                <w:b/>
                <w:spacing w:val="3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z</w:t>
            </w:r>
            <w:r w:rsidRPr="00E55465">
              <w:rPr>
                <w:b/>
                <w:spacing w:val="2"/>
                <w:sz w:val="21"/>
              </w:rPr>
              <w:t xml:space="preserve"> </w:t>
            </w:r>
            <w:r w:rsidRPr="00E55465">
              <w:rPr>
                <w:b/>
                <w:spacing w:val="-10"/>
                <w:sz w:val="21"/>
              </w:rPr>
              <w:t>7</w:t>
            </w:r>
          </w:p>
        </w:tc>
      </w:tr>
    </w:tbl>
    <w:p w14:paraId="552E4B86" w14:textId="77777777" w:rsidR="00E55465" w:rsidRPr="00E55465" w:rsidRDefault="00E55465" w:rsidP="00E55465">
      <w:pPr>
        <w:widowControl w:val="0"/>
        <w:spacing w:after="0" w:line="237" w:lineRule="exact"/>
        <w:jc w:val="center"/>
        <w:rPr>
          <w:b/>
          <w:sz w:val="21"/>
          <w:lang w:val="en-US"/>
        </w:rPr>
        <w:sectPr w:rsidR="00E55465" w:rsidRPr="00E55465">
          <w:type w:val="continuous"/>
          <w:pgSz w:w="11910" w:h="16840"/>
          <w:pgMar w:top="1480" w:right="1133" w:bottom="280" w:left="1133" w:header="708" w:footer="708" w:gutter="0"/>
          <w:cols w:space="708"/>
        </w:sectPr>
      </w:pPr>
    </w:p>
    <w:tbl>
      <w:tblPr>
        <w:tblStyle w:val="TableNormal3"/>
        <w:tblW w:w="0" w:type="auto"/>
        <w:tblInd w:w="1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3804"/>
        <w:gridCol w:w="1463"/>
      </w:tblGrid>
      <w:tr w:rsidR="00E55465" w:rsidRPr="00E55465" w14:paraId="5D179981" w14:textId="77777777" w:rsidTr="00E55465">
        <w:trPr>
          <w:trHeight w:val="473"/>
        </w:trPr>
        <w:tc>
          <w:tcPr>
            <w:tcW w:w="9364" w:type="dxa"/>
            <w:gridSpan w:val="3"/>
            <w:tcBorders>
              <w:bottom w:val="single" w:sz="8" w:space="0" w:color="000000"/>
            </w:tcBorders>
          </w:tcPr>
          <w:p w14:paraId="6C142D37" w14:textId="77777777" w:rsidR="00E55465" w:rsidRPr="00E55465" w:rsidRDefault="00E55465" w:rsidP="00E55465">
            <w:pPr>
              <w:spacing w:before="91"/>
              <w:ind w:left="103" w:right="42"/>
              <w:jc w:val="center"/>
              <w:rPr>
                <w:b/>
                <w:sz w:val="21"/>
              </w:rPr>
            </w:pPr>
            <w:r w:rsidRPr="00E55465">
              <w:rPr>
                <w:b/>
                <w:sz w:val="21"/>
              </w:rPr>
              <w:lastRenderedPageBreak/>
              <w:t>Instrukcja</w:t>
            </w:r>
            <w:r w:rsidRPr="00E55465">
              <w:rPr>
                <w:b/>
                <w:spacing w:val="3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wypełnienia</w:t>
            </w:r>
            <w:r w:rsidRPr="00E55465">
              <w:rPr>
                <w:b/>
                <w:spacing w:val="5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tabeli</w:t>
            </w:r>
            <w:r w:rsidRPr="00E55465">
              <w:rPr>
                <w:b/>
                <w:spacing w:val="5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w</w:t>
            </w:r>
            <w:r w:rsidRPr="00E55465">
              <w:rPr>
                <w:b/>
                <w:spacing w:val="4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części</w:t>
            </w:r>
            <w:r w:rsidRPr="00E55465">
              <w:rPr>
                <w:b/>
                <w:spacing w:val="4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D</w:t>
            </w:r>
            <w:r w:rsidRPr="00E55465">
              <w:rPr>
                <w:b/>
                <w:spacing w:val="5"/>
                <w:sz w:val="21"/>
              </w:rPr>
              <w:t xml:space="preserve"> </w:t>
            </w:r>
            <w:r w:rsidRPr="00E55465">
              <w:rPr>
                <w:b/>
                <w:spacing w:val="-2"/>
                <w:sz w:val="21"/>
              </w:rPr>
              <w:t>formularza</w:t>
            </w:r>
          </w:p>
        </w:tc>
      </w:tr>
      <w:tr w:rsidR="00E55465" w:rsidRPr="00E55465" w14:paraId="284771BD" w14:textId="77777777" w:rsidTr="00E55465">
        <w:trPr>
          <w:trHeight w:val="1541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D68D3E2" w14:textId="77777777" w:rsidR="00E55465" w:rsidRPr="00E55465" w:rsidRDefault="00E55465" w:rsidP="00E55465">
            <w:pPr>
              <w:spacing w:before="80" w:line="259" w:lineRule="auto"/>
              <w:ind w:left="157" w:right="123"/>
              <w:rPr>
                <w:sz w:val="21"/>
              </w:rPr>
            </w:pPr>
            <w:r w:rsidRPr="00E55465">
              <w:rPr>
                <w:sz w:val="21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E55465">
              <w:rPr>
                <w:i/>
                <w:sz w:val="21"/>
              </w:rPr>
              <w:t xml:space="preserve">de minimis </w:t>
            </w:r>
            <w:r w:rsidRPr="00E55465">
              <w:rPr>
                <w:sz w:val="21"/>
              </w:rPr>
              <w:t xml:space="preserve">. Na przykład jeżeli podmiot ubiegający się o pomoc </w:t>
            </w:r>
            <w:r w:rsidRPr="00E55465">
              <w:rPr>
                <w:i/>
                <w:sz w:val="21"/>
              </w:rPr>
              <w:t>de minimis</w:t>
            </w:r>
            <w:r w:rsidRPr="00E55465">
              <w:rPr>
                <w:i/>
                <w:spacing w:val="40"/>
                <w:sz w:val="21"/>
              </w:rPr>
              <w:t xml:space="preserve"> </w:t>
            </w:r>
            <w:r w:rsidRPr="00E55465">
              <w:rPr>
                <w:sz w:val="21"/>
              </w:rPr>
              <w:t>otrzymał w przeszłości pomoc w związku z</w:t>
            </w:r>
          </w:p>
          <w:p w14:paraId="69958620" w14:textId="77777777" w:rsidR="00E55465" w:rsidRPr="00E55465" w:rsidRDefault="00E55465" w:rsidP="00E55465">
            <w:pPr>
              <w:spacing w:before="2" w:line="259" w:lineRule="auto"/>
              <w:ind w:left="157" w:right="123"/>
              <w:rPr>
                <w:sz w:val="21"/>
              </w:rPr>
            </w:pPr>
            <w:r w:rsidRPr="00E55465">
              <w:rPr>
                <w:sz w:val="21"/>
              </w:rPr>
              <w:t xml:space="preserve">realizacją inwestycji, należy wykazać jedynie pomoc przeznaczoną na te same koszty kwalifikujące się do objęcia pomocą, na pokrycie których ma być udzielona pomoc </w:t>
            </w:r>
            <w:r w:rsidRPr="00E55465">
              <w:rPr>
                <w:i/>
                <w:sz w:val="21"/>
              </w:rPr>
              <w:t xml:space="preserve">de minimis </w:t>
            </w:r>
            <w:r w:rsidRPr="00E55465">
              <w:rPr>
                <w:sz w:val="21"/>
              </w:rPr>
              <w:t>.</w:t>
            </w:r>
          </w:p>
        </w:tc>
      </w:tr>
      <w:tr w:rsidR="00E55465" w:rsidRPr="00E55465" w14:paraId="3E5C0C23" w14:textId="77777777" w:rsidTr="00E55465">
        <w:trPr>
          <w:trHeight w:val="857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7E319A7" w14:textId="77777777" w:rsidR="00E55465" w:rsidRPr="00E55465" w:rsidRDefault="00E55465" w:rsidP="00E55465">
            <w:pPr>
              <w:spacing w:before="2" w:line="259" w:lineRule="auto"/>
              <w:ind w:left="157" w:right="123"/>
              <w:rPr>
                <w:sz w:val="21"/>
              </w:rPr>
            </w:pPr>
            <w:r w:rsidRPr="00E55465">
              <w:rPr>
                <w:b/>
                <w:sz w:val="21"/>
              </w:rPr>
              <w:t xml:space="preserve">1. </w:t>
            </w:r>
            <w:r w:rsidRPr="00E55465">
              <w:rPr>
                <w:sz w:val="21"/>
                <w:u w:val="single"/>
              </w:rPr>
              <w:t>Dzień udzielenia pomocy</w:t>
            </w:r>
            <w:r w:rsidRPr="00E55465">
              <w:rPr>
                <w:sz w:val="21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E55465" w:rsidRPr="00E55465" w14:paraId="3BF33473" w14:textId="77777777" w:rsidTr="00E55465">
        <w:trPr>
          <w:trHeight w:val="1489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C4A66D7" w14:textId="77777777" w:rsidR="00E55465" w:rsidRPr="00E55465" w:rsidRDefault="00E55465" w:rsidP="00E55465">
            <w:pPr>
              <w:tabs>
                <w:tab w:val="left" w:pos="1145"/>
              </w:tabs>
              <w:spacing w:before="2" w:line="259" w:lineRule="auto"/>
              <w:ind w:left="157" w:right="123"/>
              <w:rPr>
                <w:sz w:val="21"/>
              </w:rPr>
            </w:pPr>
            <w:r w:rsidRPr="00E55465">
              <w:rPr>
                <w:b/>
                <w:sz w:val="21"/>
              </w:rPr>
              <w:t xml:space="preserve">2. </w:t>
            </w:r>
            <w:r w:rsidRPr="00E55465">
              <w:rPr>
                <w:sz w:val="21"/>
                <w:u w:val="single"/>
              </w:rPr>
              <w:t>Podmiot udzielający pomocy</w:t>
            </w:r>
            <w:r w:rsidRPr="00E55465">
              <w:rPr>
                <w:sz w:val="21"/>
              </w:rPr>
              <w:t xml:space="preserve"> (kol. 2) – należy podać pełną nazwę i adres podmiotu, który udzielił </w:t>
            </w:r>
            <w:r w:rsidRPr="00E55465">
              <w:rPr>
                <w:spacing w:val="-2"/>
                <w:sz w:val="21"/>
              </w:rPr>
              <w:t>pomocy.</w:t>
            </w:r>
            <w:r w:rsidRPr="00E55465">
              <w:rPr>
                <w:sz w:val="21"/>
              </w:rPr>
              <w:tab/>
              <w:t>W przypadku gdy podmiot uzyskał pomoc na podstawie aktu normatywnego, który uzależnia nabycie prawa do otrzymania pomocy wyłącznie od spełnienia przesłanek w nim określonych, bez</w:t>
            </w:r>
          </w:p>
          <w:p w14:paraId="7D5834EC" w14:textId="77777777" w:rsidR="00E55465" w:rsidRPr="00E55465" w:rsidRDefault="00E55465" w:rsidP="00E55465">
            <w:pPr>
              <w:spacing w:before="1"/>
              <w:ind w:left="157"/>
              <w:rPr>
                <w:sz w:val="21"/>
              </w:rPr>
            </w:pPr>
            <w:r w:rsidRPr="00E55465">
              <w:rPr>
                <w:sz w:val="21"/>
              </w:rPr>
              <w:t>konieczności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wydania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decyzji albo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zawarcia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umowy, należy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pozostawić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to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miejsce</w:t>
            </w:r>
            <w:r w:rsidRPr="00E55465">
              <w:rPr>
                <w:spacing w:val="4"/>
                <w:sz w:val="21"/>
              </w:rPr>
              <w:t xml:space="preserve"> </w:t>
            </w:r>
            <w:r w:rsidRPr="00E55465">
              <w:rPr>
                <w:spacing w:val="-2"/>
                <w:sz w:val="21"/>
              </w:rPr>
              <w:t>niewypełnione.</w:t>
            </w:r>
          </w:p>
        </w:tc>
      </w:tr>
      <w:tr w:rsidR="00E55465" w:rsidRPr="00E55465" w14:paraId="42DF0AD5" w14:textId="77777777" w:rsidTr="00E55465">
        <w:trPr>
          <w:trHeight w:val="1089"/>
        </w:trPr>
        <w:tc>
          <w:tcPr>
            <w:tcW w:w="9364" w:type="dxa"/>
            <w:gridSpan w:val="3"/>
            <w:tcBorders>
              <w:top w:val="single" w:sz="8" w:space="0" w:color="000000"/>
              <w:bottom w:val="nil"/>
            </w:tcBorders>
          </w:tcPr>
          <w:p w14:paraId="7C2FFD36" w14:textId="77777777" w:rsidR="00E55465" w:rsidRPr="00E55465" w:rsidRDefault="00E55465" w:rsidP="00E55465">
            <w:pPr>
              <w:spacing w:before="6"/>
              <w:ind w:left="157"/>
              <w:rPr>
                <w:sz w:val="21"/>
              </w:rPr>
            </w:pPr>
            <w:r w:rsidRPr="00E55465">
              <w:rPr>
                <w:b/>
                <w:sz w:val="21"/>
              </w:rPr>
              <w:t>3.</w:t>
            </w:r>
            <w:r w:rsidRPr="00E55465">
              <w:rPr>
                <w:b/>
                <w:spacing w:val="3"/>
                <w:sz w:val="21"/>
              </w:rPr>
              <w:t xml:space="preserve"> </w:t>
            </w:r>
            <w:r w:rsidRPr="00E55465">
              <w:rPr>
                <w:sz w:val="21"/>
                <w:u w:val="single"/>
              </w:rPr>
              <w:t>Podstawa</w:t>
            </w:r>
            <w:r w:rsidRPr="00E55465">
              <w:rPr>
                <w:spacing w:val="2"/>
                <w:sz w:val="21"/>
                <w:u w:val="single"/>
              </w:rPr>
              <w:t xml:space="preserve"> </w:t>
            </w:r>
            <w:r w:rsidRPr="00E55465">
              <w:rPr>
                <w:sz w:val="21"/>
                <w:u w:val="single"/>
              </w:rPr>
              <w:t>prawna</w:t>
            </w:r>
            <w:r w:rsidRPr="00E55465">
              <w:rPr>
                <w:spacing w:val="2"/>
                <w:sz w:val="21"/>
                <w:u w:val="single"/>
              </w:rPr>
              <w:t xml:space="preserve"> </w:t>
            </w:r>
            <w:r w:rsidRPr="00E55465">
              <w:rPr>
                <w:sz w:val="21"/>
                <w:u w:val="single"/>
              </w:rPr>
              <w:t>otrzymanej</w:t>
            </w:r>
            <w:r w:rsidRPr="00E55465">
              <w:rPr>
                <w:spacing w:val="3"/>
                <w:sz w:val="21"/>
                <w:u w:val="single"/>
              </w:rPr>
              <w:t xml:space="preserve"> </w:t>
            </w:r>
            <w:r w:rsidRPr="00E55465">
              <w:rPr>
                <w:sz w:val="21"/>
                <w:u w:val="single"/>
              </w:rPr>
              <w:t>pomocy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(kol.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3a</w:t>
            </w:r>
            <w:r w:rsidRPr="00E55465">
              <w:rPr>
                <w:spacing w:val="4"/>
                <w:sz w:val="21"/>
              </w:rPr>
              <w:t xml:space="preserve"> </w:t>
            </w:r>
            <w:r w:rsidRPr="00E55465">
              <w:rPr>
                <w:sz w:val="21"/>
              </w:rPr>
              <w:t>i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pacing w:val="-5"/>
                <w:sz w:val="21"/>
              </w:rPr>
              <w:t>3b)</w:t>
            </w:r>
          </w:p>
          <w:p w14:paraId="5811EDDD" w14:textId="77777777" w:rsidR="00E55465" w:rsidRPr="00E55465" w:rsidRDefault="00E55465" w:rsidP="00E55465">
            <w:pPr>
              <w:spacing w:before="161" w:line="259" w:lineRule="auto"/>
              <w:ind w:left="157" w:right="123"/>
              <w:rPr>
                <w:sz w:val="21"/>
              </w:rPr>
            </w:pPr>
            <w:r w:rsidRPr="00E55465">
              <w:rPr>
                <w:b/>
                <w:sz w:val="21"/>
              </w:rPr>
              <w:t xml:space="preserve">Uwaga: </w:t>
            </w:r>
            <w:r w:rsidRPr="00E55465">
              <w:rPr>
                <w:sz w:val="21"/>
              </w:rPr>
              <w:t>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E55465" w:rsidRPr="00E55465" w14:paraId="7F8E95D4" w14:textId="77777777" w:rsidTr="00E55465">
        <w:trPr>
          <w:trHeight w:val="44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552A" w14:textId="77777777" w:rsidR="00E55465" w:rsidRPr="00E55465" w:rsidRDefault="00E55465" w:rsidP="00E55465">
            <w:pPr>
              <w:spacing w:before="101"/>
              <w:ind w:left="39"/>
              <w:jc w:val="center"/>
              <w:rPr>
                <w:b/>
                <w:sz w:val="19"/>
              </w:rPr>
            </w:pPr>
            <w:r w:rsidRPr="00E55465">
              <w:rPr>
                <w:b/>
                <w:sz w:val="19"/>
              </w:rPr>
              <w:t>Podstawa</w:t>
            </w:r>
            <w:r w:rsidRPr="00E55465">
              <w:rPr>
                <w:b/>
                <w:spacing w:val="11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prawna</w:t>
            </w:r>
            <w:r w:rsidRPr="00E55465">
              <w:rPr>
                <w:b/>
                <w:spacing w:val="11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–</w:t>
            </w:r>
            <w:r w:rsidRPr="00E55465">
              <w:rPr>
                <w:b/>
                <w:spacing w:val="13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informacje</w:t>
            </w:r>
            <w:r w:rsidRPr="00E55465">
              <w:rPr>
                <w:b/>
                <w:spacing w:val="11"/>
                <w:sz w:val="19"/>
              </w:rPr>
              <w:t xml:space="preserve"> </w:t>
            </w:r>
            <w:r w:rsidRPr="00E55465">
              <w:rPr>
                <w:b/>
                <w:spacing w:val="-2"/>
                <w:sz w:val="19"/>
              </w:rPr>
              <w:t>podstawowe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2E02F" w14:textId="77777777" w:rsidR="00E55465" w:rsidRPr="00E55465" w:rsidRDefault="00E55465" w:rsidP="00E55465">
            <w:pPr>
              <w:spacing w:before="101"/>
              <w:ind w:left="102"/>
              <w:jc w:val="center"/>
              <w:rPr>
                <w:b/>
                <w:sz w:val="19"/>
              </w:rPr>
            </w:pPr>
            <w:r w:rsidRPr="00E55465">
              <w:rPr>
                <w:b/>
                <w:sz w:val="19"/>
              </w:rPr>
              <w:t>Podstawa</w:t>
            </w:r>
            <w:r w:rsidRPr="00E55465">
              <w:rPr>
                <w:b/>
                <w:spacing w:val="10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prawna</w:t>
            </w:r>
            <w:r w:rsidRPr="00E55465">
              <w:rPr>
                <w:b/>
                <w:spacing w:val="11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–</w:t>
            </w:r>
            <w:r w:rsidRPr="00E55465">
              <w:rPr>
                <w:b/>
                <w:spacing w:val="12"/>
                <w:sz w:val="19"/>
              </w:rPr>
              <w:t xml:space="preserve"> </w:t>
            </w:r>
            <w:r w:rsidRPr="00E55465">
              <w:rPr>
                <w:b/>
                <w:sz w:val="19"/>
              </w:rPr>
              <w:t>informacje</w:t>
            </w:r>
            <w:r w:rsidRPr="00E55465">
              <w:rPr>
                <w:b/>
                <w:spacing w:val="11"/>
                <w:sz w:val="19"/>
              </w:rPr>
              <w:t xml:space="preserve"> </w:t>
            </w:r>
            <w:r w:rsidRPr="00E55465">
              <w:rPr>
                <w:b/>
                <w:spacing w:val="-2"/>
                <w:sz w:val="19"/>
              </w:rPr>
              <w:t>szczegółowe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723F4031" w14:textId="77777777" w:rsidR="00E55465" w:rsidRPr="00E55465" w:rsidRDefault="00E55465" w:rsidP="00E55465">
            <w:pPr>
              <w:rPr>
                <w:rFonts w:ascii="Times New Roman"/>
                <w:sz w:val="20"/>
              </w:rPr>
            </w:pPr>
          </w:p>
        </w:tc>
      </w:tr>
      <w:tr w:rsidR="00E55465" w:rsidRPr="00E55465" w14:paraId="702D731B" w14:textId="77777777" w:rsidTr="00E55465">
        <w:trPr>
          <w:trHeight w:val="298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6D3F0" w14:textId="77777777" w:rsidR="00E55465" w:rsidRPr="00E55465" w:rsidRDefault="00E55465" w:rsidP="00E55465">
            <w:pPr>
              <w:spacing w:before="27"/>
              <w:ind w:left="39" w:right="3"/>
              <w:jc w:val="center"/>
              <w:rPr>
                <w:b/>
                <w:sz w:val="19"/>
              </w:rPr>
            </w:pPr>
            <w:r w:rsidRPr="00E55465">
              <w:rPr>
                <w:b/>
                <w:spacing w:val="-5"/>
                <w:w w:val="105"/>
                <w:sz w:val="19"/>
              </w:rPr>
              <w:t>3a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D63A6" w14:textId="77777777" w:rsidR="00E55465" w:rsidRPr="00E55465" w:rsidRDefault="00E55465" w:rsidP="00E55465">
            <w:pPr>
              <w:spacing w:before="27"/>
              <w:ind w:left="102" w:right="2"/>
              <w:jc w:val="center"/>
              <w:rPr>
                <w:b/>
                <w:sz w:val="19"/>
              </w:rPr>
            </w:pPr>
            <w:r w:rsidRPr="00E55465">
              <w:rPr>
                <w:b/>
                <w:spacing w:val="-5"/>
                <w:w w:val="105"/>
                <w:sz w:val="19"/>
              </w:rPr>
              <w:t>3b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C749965" w14:textId="77777777" w:rsidR="00E55465" w:rsidRPr="00E55465" w:rsidRDefault="00E55465" w:rsidP="00E55465">
            <w:pPr>
              <w:rPr>
                <w:sz w:val="2"/>
                <w:szCs w:val="2"/>
              </w:rPr>
            </w:pPr>
          </w:p>
        </w:tc>
      </w:tr>
      <w:tr w:rsidR="00E55465" w:rsidRPr="00E55465" w14:paraId="3D0046EB" w14:textId="77777777" w:rsidTr="00E55465">
        <w:trPr>
          <w:trHeight w:val="285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D496" w14:textId="77777777" w:rsidR="00E55465" w:rsidRPr="00E55465" w:rsidRDefault="00E55465" w:rsidP="00E55465">
            <w:pPr>
              <w:spacing w:before="21"/>
              <w:ind w:left="39" w:right="2"/>
              <w:jc w:val="center"/>
              <w:rPr>
                <w:sz w:val="19"/>
              </w:rPr>
            </w:pPr>
            <w:r w:rsidRPr="00E55465">
              <w:rPr>
                <w:sz w:val="19"/>
              </w:rPr>
              <w:t>przepis</w:t>
            </w:r>
            <w:r w:rsidRPr="00E55465">
              <w:rPr>
                <w:spacing w:val="11"/>
                <w:sz w:val="19"/>
              </w:rPr>
              <w:t xml:space="preserve"> </w:t>
            </w:r>
            <w:r w:rsidRPr="00E55465"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9490B" w14:textId="77777777" w:rsidR="00E55465" w:rsidRPr="00E55465" w:rsidRDefault="00E55465" w:rsidP="00E55465">
            <w:pPr>
              <w:spacing w:before="21"/>
              <w:ind w:left="102" w:right="43"/>
              <w:jc w:val="center"/>
              <w:rPr>
                <w:sz w:val="19"/>
              </w:rPr>
            </w:pPr>
            <w:r w:rsidRPr="00E55465">
              <w:rPr>
                <w:spacing w:val="-4"/>
                <w:w w:val="105"/>
                <w:sz w:val="19"/>
              </w:rPr>
              <w:t>brak*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38D420EF" w14:textId="77777777" w:rsidR="00E55465" w:rsidRPr="00E55465" w:rsidRDefault="00E55465" w:rsidP="00E55465">
            <w:pPr>
              <w:rPr>
                <w:sz w:val="2"/>
                <w:szCs w:val="2"/>
              </w:rPr>
            </w:pPr>
          </w:p>
        </w:tc>
      </w:tr>
      <w:tr w:rsidR="00E55465" w:rsidRPr="00E55465" w14:paraId="5A719930" w14:textId="77777777" w:rsidTr="00E55465">
        <w:trPr>
          <w:trHeight w:val="421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73E5" w14:textId="77777777" w:rsidR="00E55465" w:rsidRPr="00E55465" w:rsidRDefault="00E55465" w:rsidP="00E55465">
            <w:pPr>
              <w:spacing w:before="88"/>
              <w:ind w:left="39" w:right="2"/>
              <w:jc w:val="center"/>
              <w:rPr>
                <w:sz w:val="19"/>
              </w:rPr>
            </w:pPr>
            <w:r w:rsidRPr="00E55465">
              <w:rPr>
                <w:sz w:val="19"/>
              </w:rPr>
              <w:t>przepis</w:t>
            </w:r>
            <w:r w:rsidRPr="00E55465">
              <w:rPr>
                <w:spacing w:val="11"/>
                <w:sz w:val="19"/>
              </w:rPr>
              <w:t xml:space="preserve"> </w:t>
            </w:r>
            <w:r w:rsidRPr="00E55465"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FFD1" w14:textId="77777777" w:rsidR="00E55465" w:rsidRPr="00E55465" w:rsidRDefault="00E55465" w:rsidP="00E55465">
            <w:pPr>
              <w:spacing w:before="88"/>
              <w:ind w:left="102" w:right="44"/>
              <w:jc w:val="center"/>
              <w:rPr>
                <w:sz w:val="19"/>
              </w:rPr>
            </w:pPr>
            <w:r w:rsidRPr="00E55465">
              <w:rPr>
                <w:sz w:val="19"/>
              </w:rPr>
              <w:t>przepis</w:t>
            </w:r>
            <w:r w:rsidRPr="00E55465">
              <w:rPr>
                <w:spacing w:val="8"/>
                <w:sz w:val="19"/>
              </w:rPr>
              <w:t xml:space="preserve"> </w:t>
            </w:r>
            <w:r w:rsidRPr="00E55465">
              <w:rPr>
                <w:sz w:val="19"/>
              </w:rPr>
              <w:t>aktu</w:t>
            </w:r>
            <w:r w:rsidRPr="00E55465">
              <w:rPr>
                <w:spacing w:val="9"/>
                <w:sz w:val="19"/>
              </w:rPr>
              <w:t xml:space="preserve"> </w:t>
            </w:r>
            <w:r w:rsidRPr="00E55465">
              <w:rPr>
                <w:spacing w:val="-2"/>
                <w:sz w:val="19"/>
              </w:rPr>
              <w:t>wykonawczego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1EB9D6C9" w14:textId="77777777" w:rsidR="00E55465" w:rsidRPr="00E55465" w:rsidRDefault="00E55465" w:rsidP="00E55465">
            <w:pPr>
              <w:rPr>
                <w:sz w:val="2"/>
                <w:szCs w:val="2"/>
              </w:rPr>
            </w:pPr>
          </w:p>
        </w:tc>
      </w:tr>
      <w:tr w:rsidR="00E55465" w:rsidRPr="00E55465" w14:paraId="6A7293E7" w14:textId="77777777" w:rsidTr="00E55465">
        <w:trPr>
          <w:trHeight w:val="103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E9ACE" w14:textId="77777777" w:rsidR="00E55465" w:rsidRPr="00E55465" w:rsidRDefault="00E55465" w:rsidP="00E55465">
            <w:pPr>
              <w:spacing w:before="164"/>
              <w:rPr>
                <w:b/>
                <w:sz w:val="19"/>
              </w:rPr>
            </w:pPr>
          </w:p>
          <w:p w14:paraId="7255BEE7" w14:textId="77777777" w:rsidR="00E55465" w:rsidRPr="00E55465" w:rsidRDefault="00E55465" w:rsidP="00E55465">
            <w:pPr>
              <w:ind w:left="39" w:right="2"/>
              <w:jc w:val="center"/>
              <w:rPr>
                <w:sz w:val="19"/>
              </w:rPr>
            </w:pPr>
            <w:r w:rsidRPr="00E55465">
              <w:rPr>
                <w:sz w:val="19"/>
              </w:rPr>
              <w:t>przepis</w:t>
            </w:r>
            <w:r w:rsidRPr="00E55465">
              <w:rPr>
                <w:spacing w:val="11"/>
                <w:sz w:val="19"/>
              </w:rPr>
              <w:t xml:space="preserve"> </w:t>
            </w:r>
            <w:r w:rsidRPr="00E55465"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9D9A" w14:textId="77777777" w:rsidR="00E55465" w:rsidRPr="00E55465" w:rsidRDefault="00E55465" w:rsidP="00E55465">
            <w:pPr>
              <w:spacing w:before="88"/>
              <w:ind w:left="102" w:right="44"/>
              <w:jc w:val="center"/>
              <w:rPr>
                <w:sz w:val="19"/>
              </w:rPr>
            </w:pPr>
            <w:r w:rsidRPr="00E55465">
              <w:rPr>
                <w:sz w:val="19"/>
              </w:rPr>
              <w:t>przepis</w:t>
            </w:r>
            <w:r w:rsidRPr="00E55465">
              <w:rPr>
                <w:spacing w:val="8"/>
                <w:sz w:val="19"/>
              </w:rPr>
              <w:t xml:space="preserve"> </w:t>
            </w:r>
            <w:r w:rsidRPr="00E55465">
              <w:rPr>
                <w:sz w:val="19"/>
              </w:rPr>
              <w:t>aktu</w:t>
            </w:r>
            <w:r w:rsidRPr="00E55465">
              <w:rPr>
                <w:spacing w:val="9"/>
                <w:sz w:val="19"/>
              </w:rPr>
              <w:t xml:space="preserve"> </w:t>
            </w:r>
            <w:r w:rsidRPr="00E55465">
              <w:rPr>
                <w:spacing w:val="-2"/>
                <w:sz w:val="19"/>
              </w:rPr>
              <w:t>wykonawczego</w:t>
            </w:r>
          </w:p>
          <w:p w14:paraId="606FF62F" w14:textId="77777777" w:rsidR="00E55465" w:rsidRPr="00E55465" w:rsidRDefault="00E55465" w:rsidP="00E55465">
            <w:pPr>
              <w:spacing w:before="65"/>
              <w:rPr>
                <w:b/>
                <w:sz w:val="19"/>
              </w:rPr>
            </w:pPr>
          </w:p>
          <w:p w14:paraId="42444FBA" w14:textId="77777777" w:rsidR="00E55465" w:rsidRPr="00E55465" w:rsidRDefault="00E55465" w:rsidP="00E55465">
            <w:pPr>
              <w:ind w:left="102" w:right="47"/>
              <w:jc w:val="center"/>
              <w:rPr>
                <w:sz w:val="19"/>
              </w:rPr>
            </w:pPr>
            <w:r w:rsidRPr="00E55465">
              <w:rPr>
                <w:sz w:val="19"/>
              </w:rPr>
              <w:t>decyzja/uchwała/umowa</w:t>
            </w:r>
            <w:r w:rsidRPr="00E55465">
              <w:rPr>
                <w:spacing w:val="19"/>
                <w:sz w:val="19"/>
              </w:rPr>
              <w:t xml:space="preserve"> </w:t>
            </w:r>
            <w:r w:rsidRPr="00E55465">
              <w:rPr>
                <w:sz w:val="19"/>
              </w:rPr>
              <w:t>-</w:t>
            </w:r>
            <w:r w:rsidRPr="00E55465">
              <w:rPr>
                <w:spacing w:val="28"/>
                <w:sz w:val="19"/>
              </w:rPr>
              <w:t xml:space="preserve"> </w:t>
            </w:r>
            <w:r w:rsidRPr="00E55465">
              <w:rPr>
                <w:spacing w:val="-2"/>
                <w:sz w:val="19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51B36690" w14:textId="77777777" w:rsidR="00E55465" w:rsidRPr="00E55465" w:rsidRDefault="00E55465" w:rsidP="00E55465">
            <w:pPr>
              <w:rPr>
                <w:sz w:val="2"/>
                <w:szCs w:val="2"/>
              </w:rPr>
            </w:pPr>
          </w:p>
        </w:tc>
      </w:tr>
      <w:tr w:rsidR="00E55465" w:rsidRPr="00E55465" w14:paraId="0D4A0B83" w14:textId="77777777" w:rsidTr="00E55465">
        <w:trPr>
          <w:trHeight w:val="700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0ECD8" w14:textId="77777777" w:rsidR="00E55465" w:rsidRPr="00E55465" w:rsidRDefault="00E55465" w:rsidP="00E55465">
            <w:pPr>
              <w:spacing w:before="228"/>
              <w:ind w:left="39" w:right="2"/>
              <w:jc w:val="center"/>
              <w:rPr>
                <w:sz w:val="19"/>
              </w:rPr>
            </w:pPr>
            <w:r w:rsidRPr="00E55465">
              <w:rPr>
                <w:sz w:val="19"/>
              </w:rPr>
              <w:t>przepis</w:t>
            </w:r>
            <w:r w:rsidRPr="00E55465">
              <w:rPr>
                <w:spacing w:val="11"/>
                <w:sz w:val="19"/>
              </w:rPr>
              <w:t xml:space="preserve"> </w:t>
            </w:r>
            <w:r w:rsidRPr="00E55465"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F1D5" w14:textId="77777777" w:rsidR="00E55465" w:rsidRPr="00E55465" w:rsidRDefault="00E55465" w:rsidP="00E55465">
            <w:pPr>
              <w:spacing w:before="228"/>
              <w:ind w:left="102" w:right="44"/>
              <w:jc w:val="center"/>
              <w:rPr>
                <w:sz w:val="19"/>
              </w:rPr>
            </w:pPr>
            <w:r w:rsidRPr="00E55465">
              <w:rPr>
                <w:sz w:val="19"/>
              </w:rPr>
              <w:t>decyzja/uchwała/umowa</w:t>
            </w:r>
            <w:r w:rsidRPr="00E55465">
              <w:rPr>
                <w:spacing w:val="20"/>
                <w:sz w:val="19"/>
              </w:rPr>
              <w:t xml:space="preserve"> </w:t>
            </w:r>
            <w:r w:rsidRPr="00E55465">
              <w:rPr>
                <w:sz w:val="19"/>
              </w:rPr>
              <w:t>–</w:t>
            </w:r>
            <w:r w:rsidRPr="00E55465">
              <w:rPr>
                <w:spacing w:val="26"/>
                <w:sz w:val="19"/>
              </w:rPr>
              <w:t xml:space="preserve"> </w:t>
            </w:r>
            <w:r w:rsidRPr="00E55465">
              <w:rPr>
                <w:spacing w:val="-2"/>
                <w:sz w:val="19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190C70A4" w14:textId="77777777" w:rsidR="00E55465" w:rsidRPr="00E55465" w:rsidRDefault="00E55465" w:rsidP="00E55465">
            <w:pPr>
              <w:rPr>
                <w:sz w:val="2"/>
                <w:szCs w:val="2"/>
              </w:rPr>
            </w:pPr>
          </w:p>
        </w:tc>
      </w:tr>
      <w:tr w:rsidR="00E55465" w:rsidRPr="00E55465" w14:paraId="53BE88D9" w14:textId="77777777" w:rsidTr="00E55465">
        <w:trPr>
          <w:trHeight w:val="4496"/>
        </w:trPr>
        <w:tc>
          <w:tcPr>
            <w:tcW w:w="9364" w:type="dxa"/>
            <w:gridSpan w:val="3"/>
            <w:tcBorders>
              <w:top w:val="nil"/>
              <w:bottom w:val="single" w:sz="8" w:space="0" w:color="000000"/>
            </w:tcBorders>
          </w:tcPr>
          <w:p w14:paraId="6CA86273" w14:textId="77777777" w:rsidR="00E55465" w:rsidRPr="00E55465" w:rsidRDefault="00E55465" w:rsidP="00E55465">
            <w:pPr>
              <w:spacing w:before="36"/>
              <w:ind w:left="151"/>
              <w:rPr>
                <w:sz w:val="16"/>
              </w:rPr>
            </w:pPr>
            <w:r w:rsidRPr="00E55465">
              <w:rPr>
                <w:sz w:val="16"/>
              </w:rPr>
              <w:t>*</w:t>
            </w:r>
            <w:r w:rsidRPr="00E55465">
              <w:rPr>
                <w:spacing w:val="-8"/>
                <w:sz w:val="16"/>
              </w:rPr>
              <w:t xml:space="preserve"> </w:t>
            </w:r>
            <w:r w:rsidRPr="00E55465">
              <w:rPr>
                <w:sz w:val="16"/>
              </w:rPr>
              <w:t>W</w:t>
            </w:r>
            <w:r w:rsidRPr="00E55465">
              <w:rPr>
                <w:spacing w:val="-8"/>
                <w:sz w:val="16"/>
              </w:rPr>
              <w:t xml:space="preserve"> </w:t>
            </w:r>
            <w:r w:rsidRPr="00E55465">
              <w:rPr>
                <w:sz w:val="16"/>
              </w:rPr>
              <w:t>przypadku</w:t>
            </w:r>
            <w:r w:rsidRPr="00E55465">
              <w:rPr>
                <w:spacing w:val="-7"/>
                <w:sz w:val="16"/>
              </w:rPr>
              <w:t xml:space="preserve"> </w:t>
            </w:r>
            <w:r w:rsidRPr="00E55465">
              <w:rPr>
                <w:sz w:val="16"/>
              </w:rPr>
              <w:t>braku</w:t>
            </w:r>
            <w:r w:rsidRPr="00E55465">
              <w:rPr>
                <w:spacing w:val="-8"/>
                <w:sz w:val="16"/>
              </w:rPr>
              <w:t xml:space="preserve"> </w:t>
            </w:r>
            <w:r w:rsidRPr="00E55465">
              <w:rPr>
                <w:sz w:val="16"/>
              </w:rPr>
              <w:t>aktu</w:t>
            </w:r>
            <w:r w:rsidRPr="00E55465">
              <w:rPr>
                <w:spacing w:val="-8"/>
                <w:sz w:val="16"/>
              </w:rPr>
              <w:t xml:space="preserve"> </w:t>
            </w:r>
            <w:r w:rsidRPr="00E55465">
              <w:rPr>
                <w:sz w:val="16"/>
              </w:rPr>
              <w:t>wykonawczego,</w:t>
            </w:r>
            <w:r w:rsidRPr="00E55465">
              <w:rPr>
                <w:spacing w:val="-8"/>
                <w:sz w:val="16"/>
              </w:rPr>
              <w:t xml:space="preserve"> </w:t>
            </w:r>
            <w:r w:rsidRPr="00E55465">
              <w:rPr>
                <w:sz w:val="16"/>
              </w:rPr>
              <w:t>decyzji,</w:t>
            </w:r>
            <w:r w:rsidRPr="00E55465">
              <w:rPr>
                <w:spacing w:val="-7"/>
                <w:sz w:val="16"/>
              </w:rPr>
              <w:t xml:space="preserve"> </w:t>
            </w:r>
            <w:r w:rsidRPr="00E55465">
              <w:rPr>
                <w:sz w:val="16"/>
              </w:rPr>
              <w:t>uchwały</w:t>
            </w:r>
            <w:r w:rsidRPr="00E55465">
              <w:rPr>
                <w:spacing w:val="-7"/>
                <w:sz w:val="16"/>
              </w:rPr>
              <w:t xml:space="preserve"> </w:t>
            </w:r>
            <w:r w:rsidRPr="00E55465">
              <w:rPr>
                <w:sz w:val="16"/>
              </w:rPr>
              <w:t>i</w:t>
            </w:r>
            <w:r w:rsidRPr="00E55465">
              <w:rPr>
                <w:spacing w:val="-6"/>
                <w:sz w:val="16"/>
              </w:rPr>
              <w:t xml:space="preserve"> </w:t>
            </w:r>
            <w:r w:rsidRPr="00E55465">
              <w:rPr>
                <w:sz w:val="16"/>
              </w:rPr>
              <w:t>umowy</w:t>
            </w:r>
            <w:r w:rsidRPr="00E55465">
              <w:rPr>
                <w:spacing w:val="-8"/>
                <w:sz w:val="16"/>
              </w:rPr>
              <w:t xml:space="preserve"> </w:t>
            </w:r>
            <w:r w:rsidRPr="00E55465">
              <w:rPr>
                <w:sz w:val="16"/>
              </w:rPr>
              <w:t>należy</w:t>
            </w:r>
            <w:r w:rsidRPr="00E55465">
              <w:rPr>
                <w:spacing w:val="-6"/>
                <w:sz w:val="16"/>
              </w:rPr>
              <w:t xml:space="preserve"> </w:t>
            </w:r>
            <w:r w:rsidRPr="00E55465">
              <w:rPr>
                <w:sz w:val="16"/>
              </w:rPr>
              <w:t>wpisać</w:t>
            </w:r>
            <w:r w:rsidRPr="00E55465">
              <w:rPr>
                <w:spacing w:val="-6"/>
                <w:sz w:val="16"/>
              </w:rPr>
              <w:t xml:space="preserve"> </w:t>
            </w:r>
            <w:r w:rsidRPr="00E55465">
              <w:rPr>
                <w:sz w:val="16"/>
              </w:rPr>
              <w:t>określenie</w:t>
            </w:r>
            <w:r w:rsidRPr="00E55465">
              <w:rPr>
                <w:spacing w:val="-7"/>
                <w:sz w:val="16"/>
              </w:rPr>
              <w:t xml:space="preserve"> </w:t>
            </w:r>
            <w:r w:rsidRPr="00E55465">
              <w:rPr>
                <w:spacing w:val="-2"/>
                <w:sz w:val="16"/>
              </w:rPr>
              <w:t>„brak”.</w:t>
            </w:r>
          </w:p>
          <w:p w14:paraId="12D5C905" w14:textId="77777777" w:rsidR="00E55465" w:rsidRPr="00E55465" w:rsidRDefault="00E55465" w:rsidP="00E55465">
            <w:pPr>
              <w:spacing w:before="76" w:line="259" w:lineRule="auto"/>
              <w:ind w:left="157" w:right="123"/>
              <w:rPr>
                <w:sz w:val="21"/>
              </w:rPr>
            </w:pPr>
            <w:r w:rsidRPr="00E55465">
              <w:rPr>
                <w:b/>
                <w:sz w:val="21"/>
              </w:rPr>
              <w:t xml:space="preserve">Kol. 3a </w:t>
            </w:r>
            <w:r w:rsidRPr="00E55465">
              <w:rPr>
                <w:sz w:val="21"/>
              </w:rPr>
              <w:t>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tiret).</w:t>
            </w:r>
          </w:p>
          <w:p w14:paraId="2E8D8661" w14:textId="77777777" w:rsidR="00E55465" w:rsidRPr="00E55465" w:rsidRDefault="00E55465" w:rsidP="00E55465">
            <w:pPr>
              <w:spacing w:before="175"/>
              <w:ind w:left="157"/>
              <w:rPr>
                <w:sz w:val="21"/>
              </w:rPr>
            </w:pPr>
            <w:r w:rsidRPr="00E55465">
              <w:rPr>
                <w:b/>
                <w:sz w:val="21"/>
              </w:rPr>
              <w:t>Kol.</w:t>
            </w:r>
            <w:r w:rsidRPr="00E55465">
              <w:rPr>
                <w:b/>
                <w:spacing w:val="2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3b</w:t>
            </w:r>
            <w:r w:rsidRPr="00E55465">
              <w:rPr>
                <w:b/>
                <w:spacing w:val="4"/>
                <w:sz w:val="21"/>
              </w:rPr>
              <w:t xml:space="preserve"> </w:t>
            </w:r>
            <w:r w:rsidRPr="00E55465">
              <w:rPr>
                <w:sz w:val="21"/>
              </w:rPr>
              <w:t>Podstawa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prawna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–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informacje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szczegółowe</w:t>
            </w:r>
            <w:r w:rsidRPr="00E55465">
              <w:rPr>
                <w:spacing w:val="4"/>
                <w:sz w:val="21"/>
              </w:rPr>
              <w:t xml:space="preserve"> </w:t>
            </w:r>
            <w:r w:rsidRPr="00E55465">
              <w:rPr>
                <w:sz w:val="21"/>
              </w:rPr>
              <w:t>–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jeżeli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podstawą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udzielenia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pomocy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był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pacing w:val="-5"/>
                <w:sz w:val="21"/>
              </w:rPr>
              <w:t>akt</w:t>
            </w:r>
          </w:p>
          <w:p w14:paraId="06690E9C" w14:textId="77777777" w:rsidR="00E55465" w:rsidRPr="00E55465" w:rsidRDefault="00E55465" w:rsidP="00E55465">
            <w:pPr>
              <w:spacing w:before="21" w:line="259" w:lineRule="auto"/>
              <w:ind w:left="157"/>
              <w:rPr>
                <w:sz w:val="21"/>
              </w:rPr>
            </w:pPr>
            <w:r w:rsidRPr="00E55465">
              <w:rPr>
                <w:sz w:val="21"/>
              </w:rPr>
              <w:t>wykonawczy do ustawy, należy podać kolejno: nazwę organu wydającego akt, datę i tytuł aktu oraz oznaczenie roku (numeru) i pozycji Dziennika Ustaw, w którym akt został opublikowany, oraz przepis aktu wykonawczego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będącego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podstawą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udzielenia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pomocy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(w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kolejności: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paragraf,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ustęp,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punkt,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 xml:space="preserve">litera, </w:t>
            </w:r>
            <w:r w:rsidRPr="00E55465">
              <w:rPr>
                <w:spacing w:val="-2"/>
                <w:sz w:val="21"/>
              </w:rPr>
              <w:t>tiret).</w:t>
            </w:r>
          </w:p>
          <w:p w14:paraId="07622236" w14:textId="77777777" w:rsidR="00E55465" w:rsidRPr="00E55465" w:rsidRDefault="00E55465" w:rsidP="00E55465">
            <w:pPr>
              <w:spacing w:before="1"/>
              <w:ind w:left="157"/>
              <w:rPr>
                <w:sz w:val="21"/>
              </w:rPr>
            </w:pPr>
            <w:r w:rsidRPr="00E55465">
              <w:rPr>
                <w:sz w:val="21"/>
              </w:rPr>
              <w:t>Akt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powinien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być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aktem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wykonawczym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do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ustawy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wskazanej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w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kol.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3a.</w:t>
            </w:r>
            <w:r w:rsidRPr="00E55465">
              <w:rPr>
                <w:spacing w:val="4"/>
                <w:sz w:val="21"/>
              </w:rPr>
              <w:t xml:space="preserve"> </w:t>
            </w:r>
            <w:r w:rsidRPr="00E55465">
              <w:rPr>
                <w:sz w:val="21"/>
              </w:rPr>
              <w:t>W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przypadku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braku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pacing w:val="-4"/>
                <w:sz w:val="21"/>
              </w:rPr>
              <w:t>aktu</w:t>
            </w:r>
          </w:p>
          <w:p w14:paraId="5AC7132F" w14:textId="77777777" w:rsidR="00E55465" w:rsidRPr="00E55465" w:rsidRDefault="00E55465" w:rsidP="00E55465">
            <w:pPr>
              <w:spacing w:before="21" w:line="259" w:lineRule="auto"/>
              <w:ind w:left="157" w:right="123"/>
              <w:rPr>
                <w:sz w:val="21"/>
              </w:rPr>
            </w:pPr>
            <w:r w:rsidRPr="00E55465">
              <w:rPr>
                <w:sz w:val="21"/>
              </w:rPr>
              <w:t>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</w:t>
            </w:r>
          </w:p>
          <w:p w14:paraId="2237DA4D" w14:textId="77777777" w:rsidR="00E55465" w:rsidRPr="00E55465" w:rsidRDefault="00E55465" w:rsidP="00E55465">
            <w:pPr>
              <w:spacing w:before="2" w:line="259" w:lineRule="auto"/>
              <w:ind w:left="157"/>
              <w:rPr>
                <w:sz w:val="21"/>
              </w:rPr>
            </w:pPr>
            <w:r w:rsidRPr="00E55465">
              <w:rPr>
                <w:sz w:val="21"/>
              </w:rPr>
              <w:t>numer, przedmiot oraz strony umowy. W przypadku braku decyzji, uchwały lub umowy będącej podstawą prawną udzielenia pomocy należy wpisać określenie „brak”.</w:t>
            </w:r>
          </w:p>
        </w:tc>
      </w:tr>
      <w:tr w:rsidR="00E55465" w:rsidRPr="00E55465" w14:paraId="1BAD2E1B" w14:textId="77777777" w:rsidTr="00E55465">
        <w:trPr>
          <w:trHeight w:val="380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14:paraId="4F94D49B" w14:textId="77777777" w:rsidR="00E55465" w:rsidRPr="00E55465" w:rsidRDefault="00E55465" w:rsidP="00E55465">
            <w:pPr>
              <w:spacing w:before="61"/>
              <w:ind w:left="103"/>
              <w:jc w:val="center"/>
              <w:rPr>
                <w:b/>
                <w:sz w:val="21"/>
              </w:rPr>
            </w:pPr>
            <w:r w:rsidRPr="00E55465">
              <w:rPr>
                <w:b/>
                <w:sz w:val="21"/>
              </w:rPr>
              <w:t>Strona</w:t>
            </w:r>
            <w:r w:rsidRPr="00E55465">
              <w:rPr>
                <w:b/>
                <w:spacing w:val="2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1</w:t>
            </w:r>
            <w:r w:rsidRPr="00E55465">
              <w:rPr>
                <w:b/>
                <w:spacing w:val="3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z</w:t>
            </w:r>
            <w:r w:rsidRPr="00E55465">
              <w:rPr>
                <w:b/>
                <w:spacing w:val="2"/>
                <w:sz w:val="21"/>
              </w:rPr>
              <w:t xml:space="preserve"> </w:t>
            </w:r>
            <w:r w:rsidRPr="00E55465">
              <w:rPr>
                <w:b/>
                <w:spacing w:val="-10"/>
                <w:sz w:val="21"/>
              </w:rPr>
              <w:t>2</w:t>
            </w:r>
          </w:p>
        </w:tc>
      </w:tr>
    </w:tbl>
    <w:p w14:paraId="5DCE7595" w14:textId="77777777" w:rsidR="00E55465" w:rsidRPr="00E55465" w:rsidRDefault="00E55465" w:rsidP="00E55465">
      <w:pPr>
        <w:widowControl w:val="0"/>
        <w:spacing w:after="0" w:line="240" w:lineRule="auto"/>
        <w:jc w:val="center"/>
        <w:rPr>
          <w:b/>
          <w:sz w:val="21"/>
          <w:lang w:val="en-US"/>
        </w:rPr>
        <w:sectPr w:rsidR="00E55465" w:rsidRPr="00E55465">
          <w:pgSz w:w="11910" w:h="16840"/>
          <w:pgMar w:top="1520" w:right="1133" w:bottom="787" w:left="1133" w:header="708" w:footer="708" w:gutter="0"/>
          <w:cols w:space="708"/>
        </w:sectPr>
      </w:pPr>
    </w:p>
    <w:tbl>
      <w:tblPr>
        <w:tblStyle w:val="TableNormal3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E55465" w:rsidRPr="00E55465" w14:paraId="35D73137" w14:textId="77777777" w:rsidTr="00E55465">
        <w:trPr>
          <w:trHeight w:val="134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481C2AC" w14:textId="77777777" w:rsidR="00E55465" w:rsidRPr="00E55465" w:rsidRDefault="00E55465" w:rsidP="00E55465">
            <w:pPr>
              <w:spacing w:line="235" w:lineRule="exact"/>
              <w:ind w:left="157"/>
              <w:rPr>
                <w:sz w:val="21"/>
              </w:rPr>
            </w:pPr>
            <w:r w:rsidRPr="00E55465">
              <w:rPr>
                <w:b/>
                <w:sz w:val="21"/>
              </w:rPr>
              <w:lastRenderedPageBreak/>
              <w:t>4.</w:t>
            </w:r>
            <w:r w:rsidRPr="00E55465">
              <w:rPr>
                <w:b/>
                <w:spacing w:val="3"/>
                <w:sz w:val="21"/>
              </w:rPr>
              <w:t xml:space="preserve"> </w:t>
            </w:r>
            <w:r w:rsidRPr="00E55465">
              <w:rPr>
                <w:sz w:val="21"/>
                <w:u w:val="single"/>
              </w:rPr>
              <w:t>Forma</w:t>
            </w:r>
            <w:r w:rsidRPr="00E55465">
              <w:rPr>
                <w:spacing w:val="2"/>
                <w:sz w:val="21"/>
                <w:u w:val="single"/>
              </w:rPr>
              <w:t xml:space="preserve"> </w:t>
            </w:r>
            <w:r w:rsidRPr="00E55465">
              <w:rPr>
                <w:sz w:val="21"/>
                <w:u w:val="single"/>
              </w:rPr>
              <w:t>pomocy</w:t>
            </w:r>
            <w:r w:rsidRPr="00E55465">
              <w:rPr>
                <w:sz w:val="21"/>
              </w:rPr>
              <w:t xml:space="preserve"> (kol.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4)</w:t>
            </w:r>
            <w:r w:rsidRPr="00E55465">
              <w:rPr>
                <w:spacing w:val="5"/>
                <w:sz w:val="21"/>
              </w:rPr>
              <w:t xml:space="preserve"> </w:t>
            </w:r>
            <w:r w:rsidRPr="00E55465">
              <w:rPr>
                <w:sz w:val="21"/>
              </w:rPr>
              <w:t>–</w:t>
            </w:r>
            <w:r w:rsidRPr="00E55465">
              <w:rPr>
                <w:spacing w:val="4"/>
                <w:sz w:val="21"/>
              </w:rPr>
              <w:t xml:space="preserve"> </w:t>
            </w:r>
            <w:r w:rsidRPr="00E55465">
              <w:rPr>
                <w:sz w:val="21"/>
              </w:rPr>
              <w:t>należy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podać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kod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oznaczający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właściwą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formę</w:t>
            </w:r>
            <w:r w:rsidRPr="00E55465">
              <w:rPr>
                <w:spacing w:val="5"/>
                <w:sz w:val="21"/>
              </w:rPr>
              <w:t xml:space="preserve"> </w:t>
            </w:r>
            <w:r w:rsidRPr="00E55465">
              <w:rPr>
                <w:sz w:val="21"/>
              </w:rPr>
              <w:t>pomocy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określony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w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pacing w:val="-2"/>
                <w:sz w:val="21"/>
              </w:rPr>
              <w:t>załączniku</w:t>
            </w:r>
          </w:p>
          <w:p w14:paraId="11162FC2" w14:textId="77777777" w:rsidR="00E55465" w:rsidRPr="00E55465" w:rsidRDefault="00E55465" w:rsidP="00E55465">
            <w:pPr>
              <w:spacing w:before="21" w:line="259" w:lineRule="auto"/>
              <w:ind w:left="157"/>
              <w:rPr>
                <w:sz w:val="21"/>
              </w:rPr>
            </w:pPr>
            <w:r w:rsidRPr="00E55465">
              <w:rPr>
                <w:sz w:val="21"/>
              </w:rPr>
              <w:t>nr 1 do</w:t>
            </w:r>
            <w:r w:rsidRPr="00E55465">
              <w:rPr>
                <w:spacing w:val="40"/>
                <w:sz w:val="21"/>
              </w:rPr>
              <w:t xml:space="preserve"> </w:t>
            </w:r>
            <w:r w:rsidRPr="00E55465">
              <w:rPr>
                <w:sz w:val="21"/>
              </w:rPr>
              <w:t>rozporządzenia Rady Ministrów z dnia 7 sierpnia 2008 r. w sprawie sprawozdań o udzielonej pomocy publicznej, informacji o nieudzieleniu takiej pomocy oraz sprawozdań o zaległościach</w:t>
            </w:r>
          </w:p>
          <w:p w14:paraId="1B32CED7" w14:textId="77777777" w:rsidR="00E55465" w:rsidRPr="00E55465" w:rsidRDefault="00E55465" w:rsidP="00E55465">
            <w:pPr>
              <w:spacing w:before="1"/>
              <w:ind w:left="157"/>
              <w:rPr>
                <w:sz w:val="21"/>
              </w:rPr>
            </w:pPr>
            <w:r w:rsidRPr="00E55465">
              <w:rPr>
                <w:sz w:val="21"/>
              </w:rPr>
              <w:t>przedsiębiorców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we wpłatach</w:t>
            </w:r>
            <w:r w:rsidRPr="00E55465">
              <w:rPr>
                <w:spacing w:val="-1"/>
                <w:sz w:val="21"/>
              </w:rPr>
              <w:t xml:space="preserve"> </w:t>
            </w:r>
            <w:r w:rsidRPr="00E55465">
              <w:rPr>
                <w:sz w:val="21"/>
              </w:rPr>
              <w:t>świadczeń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należnych</w:t>
            </w:r>
            <w:r w:rsidRPr="00E55465">
              <w:rPr>
                <w:spacing w:val="-1"/>
                <w:sz w:val="21"/>
              </w:rPr>
              <w:t xml:space="preserve"> </w:t>
            </w:r>
            <w:r w:rsidRPr="00E55465">
              <w:rPr>
                <w:sz w:val="21"/>
              </w:rPr>
              <w:t>na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rzecz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sektora finansów publicznych (Dz.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U.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z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pacing w:val="-4"/>
                <w:sz w:val="21"/>
              </w:rPr>
              <w:t>2024</w:t>
            </w:r>
          </w:p>
          <w:p w14:paraId="0735CBC6" w14:textId="77777777" w:rsidR="00E55465" w:rsidRPr="00E55465" w:rsidRDefault="00E55465" w:rsidP="00E55465">
            <w:pPr>
              <w:spacing w:before="21" w:line="242" w:lineRule="exact"/>
              <w:ind w:left="157"/>
              <w:rPr>
                <w:sz w:val="21"/>
              </w:rPr>
            </w:pPr>
            <w:r w:rsidRPr="00E55465">
              <w:rPr>
                <w:sz w:val="21"/>
              </w:rPr>
              <w:t>r.</w:t>
            </w:r>
            <w:r w:rsidRPr="00E55465">
              <w:rPr>
                <w:spacing w:val="-1"/>
                <w:sz w:val="21"/>
              </w:rPr>
              <w:t xml:space="preserve"> </w:t>
            </w:r>
            <w:r w:rsidRPr="00E55465">
              <w:rPr>
                <w:sz w:val="21"/>
              </w:rPr>
              <w:t>poz.</w:t>
            </w:r>
            <w:r w:rsidRPr="00E55465">
              <w:rPr>
                <w:spacing w:val="49"/>
                <w:sz w:val="21"/>
              </w:rPr>
              <w:t xml:space="preserve"> </w:t>
            </w:r>
            <w:r w:rsidRPr="00E55465">
              <w:rPr>
                <w:spacing w:val="-2"/>
                <w:sz w:val="21"/>
              </w:rPr>
              <w:t>161).</w:t>
            </w:r>
          </w:p>
        </w:tc>
      </w:tr>
      <w:tr w:rsidR="00E55465" w:rsidRPr="00E55465" w14:paraId="0FE9E72C" w14:textId="77777777" w:rsidTr="00E55465">
        <w:trPr>
          <w:trHeight w:val="219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B87CCFF" w14:textId="77777777" w:rsidR="00E55465" w:rsidRPr="00E55465" w:rsidRDefault="00E55465" w:rsidP="00E55465">
            <w:pPr>
              <w:numPr>
                <w:ilvl w:val="0"/>
                <w:numId w:val="25"/>
              </w:numPr>
              <w:tabs>
                <w:tab w:val="left" w:pos="368"/>
              </w:tabs>
              <w:autoSpaceDE w:val="0"/>
              <w:autoSpaceDN w:val="0"/>
              <w:spacing w:before="2" w:line="259" w:lineRule="auto"/>
              <w:ind w:right="232" w:firstLine="0"/>
              <w:rPr>
                <w:sz w:val="21"/>
              </w:rPr>
            </w:pPr>
            <w:r w:rsidRPr="00E55465">
              <w:rPr>
                <w:sz w:val="21"/>
                <w:u w:val="single"/>
              </w:rPr>
              <w:t>Wartość otrzymanej pomocy</w:t>
            </w:r>
            <w:r w:rsidRPr="00E55465">
              <w:rPr>
                <w:sz w:val="21"/>
              </w:rPr>
              <w:t xml:space="preserve"> (kol. 5a i 5b) – należy podać wartość otrzymanej pomocy publicznej lub pomocy </w:t>
            </w:r>
            <w:r w:rsidRPr="00E55465">
              <w:rPr>
                <w:i/>
                <w:sz w:val="21"/>
              </w:rPr>
              <w:t xml:space="preserve">de minimis </w:t>
            </w:r>
            <w:r w:rsidRPr="00E55465">
              <w:rPr>
                <w:sz w:val="21"/>
              </w:rPr>
              <w:t>:</w:t>
            </w:r>
          </w:p>
          <w:p w14:paraId="43D00716" w14:textId="77777777" w:rsidR="00E55465" w:rsidRPr="00E55465" w:rsidRDefault="00E55465" w:rsidP="00E55465">
            <w:pPr>
              <w:numPr>
                <w:ilvl w:val="1"/>
                <w:numId w:val="25"/>
              </w:numPr>
              <w:tabs>
                <w:tab w:val="left" w:pos="465"/>
              </w:tabs>
              <w:autoSpaceDE w:val="0"/>
              <w:autoSpaceDN w:val="0"/>
              <w:spacing w:line="236" w:lineRule="exact"/>
              <w:ind w:left="465" w:hanging="308"/>
              <w:rPr>
                <w:sz w:val="21"/>
              </w:rPr>
            </w:pPr>
            <w:r w:rsidRPr="00E55465"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747328" behindDoc="1" locked="0" layoutInCell="1" allowOverlap="1" wp14:anchorId="0E6A493E" wp14:editId="1E8877EA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141485</wp:posOffset>
                      </wp:positionV>
                      <wp:extent cx="5913755" cy="33655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3755" cy="33655"/>
                                <a:chOff x="0" y="0"/>
                                <a:chExt cx="5913755" cy="3365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0"/>
                                  <a:ext cx="59137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B523A3" id="Group 205" o:spid="_x0000_s1026" style="position:absolute;margin-left:1.3pt;margin-top:11.15pt;width:465.65pt;height:2.65pt;z-index:-251569152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">
                      <v:shape id="Graphic 206" o:spid="_x0000_s1027" style="position:absolute;width:59137;height:336;visibility:visible;mso-wrap-style:square;v-text-anchor:top" coordsize="59137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" path="m5913488,l,,,33286r5913488,l5913488,xe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sz w:val="21"/>
              </w:rPr>
              <w:t>wartość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nominalną</w:t>
            </w:r>
            <w:r w:rsidRPr="00E55465">
              <w:rPr>
                <w:spacing w:val="4"/>
                <w:sz w:val="21"/>
              </w:rPr>
              <w:t xml:space="preserve"> </w:t>
            </w:r>
            <w:r w:rsidRPr="00E55465">
              <w:rPr>
                <w:sz w:val="21"/>
              </w:rPr>
              <w:t>pomocy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(jako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całkowitą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wielkość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środków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finansowych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będących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podstawą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pacing w:val="-5"/>
                <w:sz w:val="21"/>
              </w:rPr>
              <w:t>do</w:t>
            </w:r>
          </w:p>
          <w:p w14:paraId="1EACB687" w14:textId="77777777" w:rsidR="00E55465" w:rsidRPr="00E55465" w:rsidRDefault="00E55465" w:rsidP="00E55465">
            <w:pPr>
              <w:spacing w:before="38" w:line="259" w:lineRule="auto"/>
              <w:ind w:left="531"/>
              <w:rPr>
                <w:sz w:val="21"/>
              </w:rPr>
            </w:pPr>
            <w:r w:rsidRPr="00E55465">
              <w:rPr>
                <w:sz w:val="21"/>
              </w:rPr>
              <w:t>obliczania wielkości udzielonej pomocy, np. kwotę udzielonej pożyczki lub kwotę odroczonego podatku) oraz</w:t>
            </w:r>
          </w:p>
          <w:p w14:paraId="62E32338" w14:textId="77777777" w:rsidR="00E55465" w:rsidRPr="00E55465" w:rsidRDefault="00E55465" w:rsidP="00E55465">
            <w:pPr>
              <w:numPr>
                <w:ilvl w:val="1"/>
                <w:numId w:val="25"/>
              </w:numPr>
              <w:tabs>
                <w:tab w:val="left" w:pos="475"/>
              </w:tabs>
              <w:autoSpaceDE w:val="0"/>
              <w:autoSpaceDN w:val="0"/>
              <w:spacing w:before="19"/>
              <w:ind w:left="475" w:hanging="318"/>
              <w:rPr>
                <w:sz w:val="21"/>
              </w:rPr>
            </w:pPr>
            <w:r w:rsidRPr="00E55465"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748352" behindDoc="1" locked="0" layoutInCell="1" allowOverlap="1" wp14:anchorId="746CFBCF" wp14:editId="1405300F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166776</wp:posOffset>
                      </wp:positionV>
                      <wp:extent cx="5913755" cy="33655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3755" cy="33655"/>
                                <a:chOff x="0" y="0"/>
                                <a:chExt cx="5913755" cy="3365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0"/>
                                  <a:ext cx="59137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8EA5B5" id="Group 207" o:spid="_x0000_s1026" style="position:absolute;margin-left:1.3pt;margin-top:13.15pt;width:465.65pt;height:2.65pt;z-index:-251568128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">
                      <v:shape id="Graphic 208" o:spid="_x0000_s1027" style="position:absolute;width:59137;height:336;visibility:visible;mso-wrap-style:square;v-text-anchor:top" coordsize="59137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" path="m5913488,l,,,33286r5913488,l5913488,xe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sz w:val="21"/>
              </w:rPr>
              <w:t>wartość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brutto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(jako</w:t>
            </w:r>
            <w:r w:rsidRPr="00E55465">
              <w:rPr>
                <w:spacing w:val="5"/>
                <w:sz w:val="21"/>
              </w:rPr>
              <w:t xml:space="preserve"> </w:t>
            </w:r>
            <w:r w:rsidRPr="00E55465">
              <w:rPr>
                <w:sz w:val="21"/>
              </w:rPr>
              <w:t>ekwiwalent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dotacji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brutto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obliczony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zgodnie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z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rozporządzeniem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Rady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pacing w:val="-2"/>
                <w:sz w:val="21"/>
              </w:rPr>
              <w:t>Ministrów</w:t>
            </w:r>
          </w:p>
          <w:p w14:paraId="3ECB14CE" w14:textId="77777777" w:rsidR="00E55465" w:rsidRPr="00E55465" w:rsidRDefault="00E55465" w:rsidP="00E55465">
            <w:pPr>
              <w:spacing w:line="260" w:lineRule="atLeast"/>
              <w:ind w:left="531" w:hanging="125"/>
              <w:rPr>
                <w:sz w:val="21"/>
              </w:rPr>
            </w:pPr>
            <w:r w:rsidRPr="00E55465"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749376" behindDoc="1" locked="0" layoutInCell="1" allowOverlap="1" wp14:anchorId="26116CAB" wp14:editId="05829EF6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162431</wp:posOffset>
                      </wp:positionV>
                      <wp:extent cx="5913755" cy="33655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3755" cy="33655"/>
                                <a:chOff x="0" y="0"/>
                                <a:chExt cx="5913755" cy="3365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0" y="0"/>
                                  <a:ext cx="59137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FC856C" id="Group 209" o:spid="_x0000_s1026" style="position:absolute;margin-left:1.3pt;margin-top:12.8pt;width:465.65pt;height:2.65pt;z-index:-251567104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">
                      <v:shape id="Graphic 210" o:spid="_x0000_s1027" style="position:absolute;width:59137;height:336;visibility:visible;mso-wrap-style:square;v-text-anchor:top" coordsize="59137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" path="m5913488,l,,,33286r5913488,l5913488,xe" stroked="f">
                        <v:path arrowok="t"/>
                      </v:shape>
                    </v:group>
                  </w:pict>
                </mc:Fallback>
              </mc:AlternateContent>
            </w:r>
            <w:r w:rsidRPr="00E55465">
              <w:rPr>
                <w:sz w:val="21"/>
              </w:rPr>
              <w:t>wydanym na podstawie art. 11 ust. 2</w:t>
            </w:r>
            <w:r w:rsidRPr="00E55465">
              <w:rPr>
                <w:spacing w:val="40"/>
                <w:sz w:val="21"/>
              </w:rPr>
              <w:t xml:space="preserve"> </w:t>
            </w:r>
            <w:r w:rsidRPr="00E55465">
              <w:rPr>
                <w:sz w:val="21"/>
              </w:rPr>
              <w:t>ustawy z dnia 30 kwietnia 2004 r. o postępowaniu w sprawach dotyczących pomocy publicznej oraz z właściwymi przepisami unijnymi).</w:t>
            </w:r>
          </w:p>
        </w:tc>
      </w:tr>
      <w:tr w:rsidR="00E55465" w:rsidRPr="00E55465" w14:paraId="1F2F68CA" w14:textId="77777777" w:rsidTr="00E55465">
        <w:trPr>
          <w:trHeight w:val="1391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</w:tcPr>
          <w:p w14:paraId="1B564FA3" w14:textId="77777777" w:rsidR="00E55465" w:rsidRPr="00E55465" w:rsidRDefault="00E55465" w:rsidP="00E55465">
            <w:pPr>
              <w:spacing w:before="2"/>
              <w:ind w:left="157"/>
              <w:rPr>
                <w:sz w:val="21"/>
              </w:rPr>
            </w:pPr>
            <w:r w:rsidRPr="00E55465">
              <w:rPr>
                <w:b/>
                <w:sz w:val="21"/>
              </w:rPr>
              <w:t xml:space="preserve">6. </w:t>
            </w:r>
            <w:r w:rsidRPr="00E55465">
              <w:rPr>
                <w:sz w:val="21"/>
                <w:u w:val="single"/>
              </w:rPr>
              <w:t>Przeznaczenie</w:t>
            </w:r>
            <w:r w:rsidRPr="00E55465">
              <w:rPr>
                <w:spacing w:val="3"/>
                <w:sz w:val="21"/>
                <w:u w:val="single"/>
              </w:rPr>
              <w:t xml:space="preserve"> </w:t>
            </w:r>
            <w:r w:rsidRPr="00E55465">
              <w:rPr>
                <w:sz w:val="21"/>
                <w:u w:val="single"/>
              </w:rPr>
              <w:t>pomocy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(kol.</w:t>
            </w:r>
            <w:r w:rsidRPr="00E55465">
              <w:rPr>
                <w:spacing w:val="4"/>
                <w:sz w:val="21"/>
              </w:rPr>
              <w:t xml:space="preserve"> </w:t>
            </w:r>
            <w:r w:rsidRPr="00E55465">
              <w:rPr>
                <w:sz w:val="21"/>
              </w:rPr>
              <w:t>6)</w:t>
            </w:r>
            <w:r w:rsidRPr="00E55465">
              <w:rPr>
                <w:spacing w:val="5"/>
                <w:sz w:val="21"/>
              </w:rPr>
              <w:t xml:space="preserve"> </w:t>
            </w:r>
            <w:r w:rsidRPr="00E55465">
              <w:rPr>
                <w:sz w:val="21"/>
              </w:rPr>
              <w:t>–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z w:val="21"/>
              </w:rPr>
              <w:t>należy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podać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kod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wskazujący</w:t>
            </w:r>
            <w:r w:rsidRPr="00E55465">
              <w:rPr>
                <w:spacing w:val="1"/>
                <w:sz w:val="21"/>
              </w:rPr>
              <w:t xml:space="preserve"> </w:t>
            </w:r>
            <w:r w:rsidRPr="00E55465">
              <w:rPr>
                <w:sz w:val="21"/>
              </w:rPr>
              <w:t>przeznaczenie</w:t>
            </w:r>
            <w:r w:rsidRPr="00E55465">
              <w:rPr>
                <w:spacing w:val="2"/>
                <w:sz w:val="21"/>
              </w:rPr>
              <w:t xml:space="preserve"> </w:t>
            </w:r>
            <w:r w:rsidRPr="00E55465">
              <w:rPr>
                <w:sz w:val="21"/>
              </w:rPr>
              <w:t>otrzymanej</w:t>
            </w:r>
            <w:r w:rsidRPr="00E55465">
              <w:rPr>
                <w:spacing w:val="3"/>
                <w:sz w:val="21"/>
              </w:rPr>
              <w:t xml:space="preserve"> </w:t>
            </w:r>
            <w:r w:rsidRPr="00E55465">
              <w:rPr>
                <w:spacing w:val="-2"/>
                <w:sz w:val="21"/>
              </w:rPr>
              <w:t>pomocy</w:t>
            </w:r>
          </w:p>
          <w:p w14:paraId="5939F316" w14:textId="77777777" w:rsidR="00E55465" w:rsidRPr="00E55465" w:rsidRDefault="00E55465" w:rsidP="00E55465">
            <w:pPr>
              <w:spacing w:before="21" w:line="259" w:lineRule="auto"/>
              <w:ind w:left="157"/>
              <w:rPr>
                <w:sz w:val="21"/>
              </w:rPr>
            </w:pPr>
            <w:r w:rsidRPr="00E55465">
              <w:rPr>
                <w:sz w:val="21"/>
              </w:rPr>
              <w:t>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E55465" w:rsidRPr="00E55465" w14:paraId="6E7AEB04" w14:textId="77777777" w:rsidTr="00E55465">
        <w:trPr>
          <w:trHeight w:val="260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78D3C008" w14:textId="77777777" w:rsidR="00E55465" w:rsidRPr="00E55465" w:rsidRDefault="00E55465" w:rsidP="00E55465">
            <w:pPr>
              <w:spacing w:line="241" w:lineRule="exact"/>
              <w:ind w:left="69"/>
              <w:jc w:val="center"/>
              <w:rPr>
                <w:b/>
                <w:sz w:val="21"/>
              </w:rPr>
            </w:pPr>
            <w:r w:rsidRPr="00E55465">
              <w:rPr>
                <w:b/>
                <w:sz w:val="21"/>
              </w:rPr>
              <w:t>Strona</w:t>
            </w:r>
            <w:r w:rsidRPr="00E55465">
              <w:rPr>
                <w:b/>
                <w:spacing w:val="1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2</w:t>
            </w:r>
            <w:r w:rsidRPr="00E55465">
              <w:rPr>
                <w:b/>
                <w:spacing w:val="3"/>
                <w:sz w:val="21"/>
              </w:rPr>
              <w:t xml:space="preserve"> </w:t>
            </w:r>
            <w:r w:rsidRPr="00E55465">
              <w:rPr>
                <w:b/>
                <w:sz w:val="21"/>
              </w:rPr>
              <w:t>z</w:t>
            </w:r>
            <w:r w:rsidRPr="00E55465">
              <w:rPr>
                <w:b/>
                <w:spacing w:val="2"/>
                <w:sz w:val="21"/>
              </w:rPr>
              <w:t xml:space="preserve"> </w:t>
            </w:r>
            <w:r w:rsidRPr="00E55465">
              <w:rPr>
                <w:b/>
                <w:spacing w:val="-10"/>
                <w:sz w:val="21"/>
              </w:rPr>
              <w:t>2</w:t>
            </w:r>
          </w:p>
        </w:tc>
      </w:tr>
    </w:tbl>
    <w:p w14:paraId="7C96D8E2" w14:textId="77777777" w:rsidR="00E55465" w:rsidRPr="00E55465" w:rsidRDefault="00E55465" w:rsidP="00E55465"/>
    <w:p w14:paraId="34CF5824" w14:textId="77777777" w:rsidR="00E55465" w:rsidRDefault="00E55465" w:rsidP="00387DD2">
      <w:pPr>
        <w:spacing w:before="68" w:line="180" w:lineRule="exact"/>
        <w:ind w:left="6237" w:right="98"/>
        <w:rPr>
          <w:rFonts w:ascii="Times New Roman" w:hAnsi="Times New Roman" w:cs="Times New Roman"/>
          <w:color w:val="231F20"/>
        </w:rPr>
        <w:sectPr w:rsidR="00E55465" w:rsidSect="004229D2">
          <w:footerReference w:type="default" r:id="rId12"/>
          <w:pgSz w:w="11906" w:h="16840"/>
          <w:pgMar w:top="709" w:right="1247" w:bottom="1134" w:left="1247" w:header="709" w:footer="709" w:gutter="0"/>
          <w:cols w:space="708"/>
          <w:docGrid w:linePitch="326"/>
        </w:sectPr>
      </w:pPr>
    </w:p>
    <w:p w14:paraId="096B12B5" w14:textId="352057A6" w:rsidR="004229D2" w:rsidRDefault="004229D2" w:rsidP="00387DD2">
      <w:pPr>
        <w:spacing w:before="68" w:line="180" w:lineRule="exact"/>
        <w:ind w:left="6237" w:right="98"/>
        <w:rPr>
          <w:rFonts w:ascii="Times New Roman" w:hAnsi="Times New Roman" w:cs="Times New Roman"/>
          <w:color w:val="231F20"/>
        </w:rPr>
      </w:pPr>
    </w:p>
    <w:p w14:paraId="2ED4BB21" w14:textId="77777777" w:rsidR="004229D2" w:rsidRPr="00480FE7" w:rsidRDefault="004229D2" w:rsidP="004229D2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321BB057" w14:textId="77777777" w:rsidR="004229D2" w:rsidRPr="00480FE7" w:rsidRDefault="004229D2" w:rsidP="004229D2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6B48BACA" w14:textId="77777777" w:rsidR="004229D2" w:rsidRPr="004229D2" w:rsidRDefault="004229D2" w:rsidP="004229D2">
      <w:pPr>
        <w:pStyle w:val="Tekstpodstawowy"/>
        <w:ind w:firstLine="6521"/>
        <w:rPr>
          <w:lang w:val="pl-PL"/>
        </w:rPr>
      </w:pPr>
      <w:r w:rsidRPr="004229D2">
        <w:rPr>
          <w:lang w:val="pl-PL"/>
        </w:rPr>
        <w:t>……………………………….</w:t>
      </w:r>
    </w:p>
    <w:p w14:paraId="6032D8A2" w14:textId="77777777" w:rsidR="004229D2" w:rsidRPr="004229D2" w:rsidRDefault="004229D2" w:rsidP="004229D2">
      <w:pPr>
        <w:pStyle w:val="Tekstpodstawowy"/>
        <w:ind w:firstLine="6946"/>
        <w:rPr>
          <w:lang w:val="pl-PL"/>
        </w:rPr>
      </w:pPr>
      <w:r w:rsidRPr="004229D2">
        <w:rPr>
          <w:lang w:val="pl-PL"/>
        </w:rPr>
        <w:t>(miejscowość, data)</w:t>
      </w:r>
    </w:p>
    <w:p w14:paraId="19ADA56E" w14:textId="77777777" w:rsidR="004229D2" w:rsidRPr="004229D2" w:rsidRDefault="004229D2" w:rsidP="004229D2">
      <w:pPr>
        <w:pStyle w:val="Tekstpodstawowy"/>
        <w:spacing w:line="480" w:lineRule="auto"/>
        <w:rPr>
          <w:lang w:val="pl-PL"/>
        </w:rPr>
      </w:pPr>
      <w:r w:rsidRPr="004229D2">
        <w:rPr>
          <w:lang w:val="pl-PL"/>
        </w:rPr>
        <w:t>……………………………….</w:t>
      </w:r>
    </w:p>
    <w:p w14:paraId="35B039FD" w14:textId="77777777" w:rsidR="004229D2" w:rsidRPr="004229D2" w:rsidRDefault="004229D2" w:rsidP="004229D2">
      <w:pPr>
        <w:pStyle w:val="Tekstpodstawowy"/>
        <w:spacing w:line="480" w:lineRule="auto"/>
        <w:rPr>
          <w:lang w:val="pl-PL"/>
        </w:rPr>
      </w:pPr>
      <w:r w:rsidRPr="004229D2">
        <w:rPr>
          <w:lang w:val="pl-PL"/>
        </w:rPr>
        <w:t>……………………………….</w:t>
      </w:r>
    </w:p>
    <w:p w14:paraId="44AD6E42" w14:textId="77777777" w:rsidR="004229D2" w:rsidRPr="004229D2" w:rsidRDefault="004229D2" w:rsidP="004229D2">
      <w:pPr>
        <w:pStyle w:val="Tekstpodstawowy"/>
        <w:rPr>
          <w:lang w:val="pl-PL"/>
        </w:rPr>
      </w:pPr>
      <w:r w:rsidRPr="004229D2">
        <w:rPr>
          <w:lang w:val="pl-PL"/>
        </w:rPr>
        <w:t>……………………………….</w:t>
      </w:r>
    </w:p>
    <w:p w14:paraId="4C6BC187" w14:textId="77777777" w:rsidR="004229D2" w:rsidRPr="004229D2" w:rsidRDefault="004229D2" w:rsidP="004229D2">
      <w:pPr>
        <w:pStyle w:val="Tekstpodstawowy"/>
        <w:rPr>
          <w:lang w:val="pl-PL"/>
        </w:rPr>
      </w:pPr>
      <w:r w:rsidRPr="004229D2">
        <w:rPr>
          <w:lang w:val="pl-PL"/>
        </w:rPr>
        <w:t xml:space="preserve">  (pełna nazwa firmy, adres)</w:t>
      </w:r>
    </w:p>
    <w:p w14:paraId="5CEC32EE" w14:textId="77777777" w:rsidR="004229D2" w:rsidRPr="004229D2" w:rsidRDefault="004229D2" w:rsidP="004229D2">
      <w:pPr>
        <w:pStyle w:val="Tekstpodstawowy"/>
        <w:rPr>
          <w:lang w:val="pl-PL"/>
        </w:rPr>
      </w:pPr>
    </w:p>
    <w:p w14:paraId="6C6ABAF6" w14:textId="77777777" w:rsidR="004229D2" w:rsidRPr="004229D2" w:rsidRDefault="004229D2" w:rsidP="004229D2">
      <w:pPr>
        <w:pStyle w:val="Tekstpodstawowy"/>
        <w:jc w:val="center"/>
        <w:rPr>
          <w:b/>
          <w:sz w:val="22"/>
          <w:szCs w:val="22"/>
          <w:lang w:val="pl-PL"/>
        </w:rPr>
      </w:pPr>
    </w:p>
    <w:p w14:paraId="55935BCA" w14:textId="77777777" w:rsidR="004229D2" w:rsidRPr="004229D2" w:rsidRDefault="004229D2" w:rsidP="004229D2">
      <w:pPr>
        <w:pStyle w:val="Tekstpodstawowy"/>
        <w:jc w:val="center"/>
        <w:rPr>
          <w:b/>
          <w:sz w:val="22"/>
          <w:szCs w:val="22"/>
          <w:lang w:val="pl-PL"/>
        </w:rPr>
      </w:pPr>
      <w:r w:rsidRPr="004229D2">
        <w:rPr>
          <w:b/>
          <w:sz w:val="22"/>
          <w:szCs w:val="22"/>
          <w:lang w:val="pl-PL"/>
        </w:rPr>
        <w:t xml:space="preserve">Oświadczenie o braku bezpośrednich lub pośrednich powiązań </w:t>
      </w:r>
      <w:r w:rsidRPr="004229D2">
        <w:rPr>
          <w:b/>
          <w:sz w:val="22"/>
          <w:szCs w:val="22"/>
          <w:lang w:val="pl-PL"/>
        </w:rPr>
        <w:br/>
        <w:t xml:space="preserve">z podmiotami wpisanymi na listę sankcyjną MSWiA  </w:t>
      </w:r>
    </w:p>
    <w:p w14:paraId="113527EE" w14:textId="77777777" w:rsidR="004229D2" w:rsidRPr="004229D2" w:rsidRDefault="004229D2" w:rsidP="004229D2">
      <w:pPr>
        <w:pStyle w:val="Tekstpodstawowy"/>
        <w:rPr>
          <w:sz w:val="22"/>
          <w:szCs w:val="22"/>
          <w:lang w:val="pl-PL"/>
        </w:rPr>
      </w:pPr>
    </w:p>
    <w:p w14:paraId="3F499D3E" w14:textId="77777777" w:rsidR="004229D2" w:rsidRPr="00480FE7" w:rsidRDefault="004229D2" w:rsidP="004229D2">
      <w:pPr>
        <w:pStyle w:val="Tekstpodstawowy"/>
        <w:rPr>
          <w:sz w:val="22"/>
          <w:szCs w:val="22"/>
        </w:rPr>
      </w:pPr>
      <w:r w:rsidRPr="00480FE7">
        <w:rPr>
          <w:sz w:val="22"/>
          <w:szCs w:val="22"/>
        </w:rPr>
        <w:t>Oświadczam, że:</w:t>
      </w:r>
    </w:p>
    <w:p w14:paraId="06222DD1" w14:textId="77777777" w:rsidR="004229D2" w:rsidRPr="00480FE7" w:rsidRDefault="004229D2" w:rsidP="004229D2">
      <w:pPr>
        <w:pStyle w:val="Tekstpodstawowy"/>
        <w:rPr>
          <w:sz w:val="22"/>
          <w:szCs w:val="22"/>
        </w:rPr>
      </w:pPr>
    </w:p>
    <w:p w14:paraId="684459AE" w14:textId="77777777" w:rsidR="004229D2" w:rsidRPr="004229D2" w:rsidRDefault="004229D2" w:rsidP="004229D2">
      <w:pPr>
        <w:pStyle w:val="Tekstpodstawowy"/>
        <w:widowControl/>
        <w:numPr>
          <w:ilvl w:val="0"/>
          <w:numId w:val="18"/>
        </w:numPr>
        <w:spacing w:before="120"/>
        <w:ind w:left="284" w:hanging="284"/>
        <w:jc w:val="both"/>
        <w:rPr>
          <w:sz w:val="22"/>
          <w:szCs w:val="22"/>
          <w:lang w:val="pl-PL"/>
        </w:rPr>
      </w:pPr>
      <w:r w:rsidRPr="004229D2">
        <w:rPr>
          <w:sz w:val="22"/>
          <w:szCs w:val="22"/>
          <w:lang w:val="pl-PL"/>
        </w:rPr>
        <w:t xml:space="preserve">Nie widnieję na liście sankcyjnej MSWiA, o której mowa w art. 1 i art. 2  ustawy z dnia 13 kwietnia 2022 r. o szczególnych rozwiązaniach w zakresie przeciwdziałania wspieraniu agresji na Ukrainę oraz służących ochronie bezpieczeństwa narodowego (Dz. U. z 2023 r. poz.129) oraz </w:t>
      </w:r>
      <w:r w:rsidRPr="004229D2">
        <w:rPr>
          <w:sz w:val="22"/>
          <w:szCs w:val="22"/>
          <w:lang w:val="pl-PL"/>
        </w:rPr>
        <w:br/>
        <w:t xml:space="preserve">w wykazach określonych w rozporządzeniu Rady (WE) nr 765/2006 i rozporządzeniu Rady (We) </w:t>
      </w:r>
      <w:r w:rsidRPr="004229D2">
        <w:rPr>
          <w:sz w:val="22"/>
          <w:szCs w:val="22"/>
          <w:lang w:val="pl-PL"/>
        </w:rPr>
        <w:br/>
        <w:t>nr 269/2014.</w:t>
      </w:r>
    </w:p>
    <w:p w14:paraId="21314F3D" w14:textId="77777777" w:rsidR="004229D2" w:rsidRPr="004229D2" w:rsidRDefault="004229D2" w:rsidP="004229D2">
      <w:pPr>
        <w:pStyle w:val="Tekstpodstawowy"/>
        <w:widowControl/>
        <w:numPr>
          <w:ilvl w:val="0"/>
          <w:numId w:val="18"/>
        </w:numPr>
        <w:spacing w:before="120"/>
        <w:ind w:left="284" w:hanging="284"/>
        <w:jc w:val="both"/>
        <w:rPr>
          <w:sz w:val="22"/>
          <w:szCs w:val="22"/>
          <w:lang w:val="pl-PL"/>
        </w:rPr>
      </w:pPr>
      <w:r w:rsidRPr="004229D2">
        <w:rPr>
          <w:sz w:val="22"/>
          <w:szCs w:val="22"/>
          <w:lang w:val="pl-PL"/>
        </w:rPr>
        <w:t xml:space="preserve">Mój beneficjent rzeczywisty (w rozumieniu ustawy z dnia 1 marca 2018 r. o przeciwdziałaniu praniu pieniędzy oraz finansowaniu terroryzmu) nie jest wpisany na listę sankcyjną MSWiA, o której mowa </w:t>
      </w:r>
      <w:r w:rsidRPr="004229D2">
        <w:rPr>
          <w:sz w:val="22"/>
          <w:szCs w:val="22"/>
          <w:lang w:val="pl-PL"/>
        </w:rPr>
        <w:br/>
        <w:t xml:space="preserve">w art. 1 i art. 2 ustawy z dnia 13 kwietnia 2022 r. o szczególnych rozwiązaniach w zakresie przeciwdziałania wspieraniu agresji na Ukrainę oraz służących ochronie bezpieczeństwa narodowego (Dz. U. z 2023 r. poz.129 oraz w wykazach określonych w rozporządzeniu Rady (WE) nr 765/2006 </w:t>
      </w:r>
      <w:r w:rsidRPr="004229D2">
        <w:rPr>
          <w:sz w:val="22"/>
          <w:szCs w:val="22"/>
          <w:lang w:val="pl-PL"/>
        </w:rPr>
        <w:br/>
        <w:t>i rozporządzeniu Rady (WE) nr 269/2014,</w:t>
      </w:r>
    </w:p>
    <w:p w14:paraId="7BB9A7A1" w14:textId="77777777" w:rsidR="004229D2" w:rsidRPr="004229D2" w:rsidRDefault="004229D2" w:rsidP="004229D2">
      <w:pPr>
        <w:pStyle w:val="Tekstpodstawowy"/>
        <w:widowControl/>
        <w:numPr>
          <w:ilvl w:val="0"/>
          <w:numId w:val="18"/>
        </w:numPr>
        <w:spacing w:before="120"/>
        <w:ind w:left="284" w:hanging="284"/>
        <w:jc w:val="both"/>
        <w:rPr>
          <w:sz w:val="22"/>
          <w:szCs w:val="22"/>
          <w:lang w:val="pl-PL"/>
        </w:rPr>
      </w:pPr>
      <w:r w:rsidRPr="004229D2">
        <w:rPr>
          <w:sz w:val="22"/>
          <w:szCs w:val="22"/>
          <w:lang w:val="pl-PL"/>
        </w:rPr>
        <w:t xml:space="preserve">Moją jednostką dominującą w rozumieniu art. 3 ust. 1 pkt 37 ustawy z dnia 29 września 1994 r. </w:t>
      </w:r>
      <w:r w:rsidRPr="004229D2">
        <w:rPr>
          <w:sz w:val="22"/>
          <w:szCs w:val="22"/>
          <w:lang w:val="pl-PL"/>
        </w:rPr>
        <w:br/>
        <w:t xml:space="preserve">o rachunkowości nie jest podmiot wymieniony w wykazach określonych w rozporządzeniu Rady (WE) </w:t>
      </w:r>
      <w:r w:rsidRPr="004229D2">
        <w:rPr>
          <w:sz w:val="22"/>
          <w:szCs w:val="22"/>
          <w:lang w:val="pl-PL"/>
        </w:rPr>
        <w:br/>
        <w:t>nr 765/2006 i rozporządzeniu Rady (WE) nr 269/2014 i nie jest ona wpisana na listę sankcyjną MSWiA, o której mowa w art. 1 i art. 2 ustawy z dnia 13 kwietnia 2022 r. o szczególnych rozwiązaniach w zakresie przeciwdziałania wspieraniu agresji na Ukrainę oraz służących ochronie bezpieczeństwa narodowego (Dz. U. z 2023 r. poz.129)*.</w:t>
      </w:r>
    </w:p>
    <w:p w14:paraId="1C60CED7" w14:textId="77777777" w:rsidR="004229D2" w:rsidRPr="00480FE7" w:rsidRDefault="004229D2" w:rsidP="004229D2">
      <w:pPr>
        <w:pStyle w:val="Tekstpodstawowy"/>
        <w:spacing w:before="120"/>
        <w:ind w:left="0"/>
        <w:jc w:val="both"/>
        <w:rPr>
          <w:sz w:val="18"/>
          <w:szCs w:val="18"/>
        </w:rPr>
      </w:pPr>
      <w:r w:rsidRPr="004229D2">
        <w:rPr>
          <w:sz w:val="18"/>
          <w:szCs w:val="18"/>
          <w:lang w:val="pl-PL"/>
        </w:rPr>
        <w:t>* dot. spółek handlowych tylko wówczas gdy jest jednostką zależną w rozumieniu ustawy z dnia 29 września 1994 r.</w:t>
      </w:r>
      <w:r w:rsidRPr="004229D2">
        <w:rPr>
          <w:sz w:val="18"/>
          <w:szCs w:val="18"/>
          <w:lang w:val="pl-PL"/>
        </w:rPr>
        <w:br/>
        <w:t xml:space="preserve"> </w:t>
      </w:r>
      <w:r w:rsidRPr="00480FE7">
        <w:rPr>
          <w:sz w:val="18"/>
          <w:szCs w:val="18"/>
        </w:rPr>
        <w:t xml:space="preserve">o rachunkowości </w:t>
      </w:r>
    </w:p>
    <w:p w14:paraId="48EBD19E" w14:textId="77777777" w:rsidR="004229D2" w:rsidRPr="00480FE7" w:rsidRDefault="004229D2" w:rsidP="004229D2">
      <w:pPr>
        <w:pStyle w:val="Tekstpodstawowy"/>
        <w:jc w:val="both"/>
      </w:pPr>
      <w:r w:rsidRPr="00480FE7">
        <w:br/>
      </w:r>
    </w:p>
    <w:p w14:paraId="19D56721" w14:textId="77777777" w:rsidR="004229D2" w:rsidRPr="00480FE7" w:rsidRDefault="004229D2" w:rsidP="004229D2">
      <w:pPr>
        <w:pStyle w:val="Tekstpodstawowy"/>
        <w:jc w:val="both"/>
      </w:pPr>
    </w:p>
    <w:p w14:paraId="2AE21077" w14:textId="77777777" w:rsidR="004229D2" w:rsidRPr="00480FE7" w:rsidRDefault="004229D2" w:rsidP="004229D2">
      <w:pPr>
        <w:pStyle w:val="Tekstpodstawowy"/>
        <w:jc w:val="both"/>
      </w:pPr>
    </w:p>
    <w:p w14:paraId="3D9E76E7" w14:textId="77777777" w:rsidR="004229D2" w:rsidRPr="00480FE7" w:rsidRDefault="004229D2" w:rsidP="004229D2">
      <w:pPr>
        <w:pStyle w:val="Tekstpodstawowy"/>
        <w:jc w:val="both"/>
      </w:pPr>
    </w:p>
    <w:p w14:paraId="03445550" w14:textId="77777777" w:rsidR="004229D2" w:rsidRPr="00480FE7" w:rsidRDefault="004229D2" w:rsidP="004229D2">
      <w:pPr>
        <w:pStyle w:val="Tekstpodstawowy"/>
        <w:ind w:firstLine="5670"/>
        <w:jc w:val="both"/>
      </w:pPr>
      <w:r w:rsidRPr="00480FE7">
        <w:t>……………………………………….</w:t>
      </w:r>
    </w:p>
    <w:p w14:paraId="6F8985EC" w14:textId="4D37449A" w:rsidR="004229D2" w:rsidRPr="00480FE7" w:rsidRDefault="004229D2" w:rsidP="004229D2">
      <w:pPr>
        <w:pStyle w:val="Tekstpodstawowy"/>
        <w:ind w:firstLine="5954"/>
        <w:jc w:val="both"/>
      </w:pPr>
      <w:r w:rsidRPr="00480FE7">
        <w:t xml:space="preserve">(pieczęć i podpis </w:t>
      </w:r>
      <w:r>
        <w:t>Organizatora</w:t>
      </w:r>
      <w:r w:rsidRPr="00480FE7">
        <w:t>)</w:t>
      </w:r>
    </w:p>
    <w:p w14:paraId="09E3A0DB" w14:textId="77777777" w:rsidR="004229D2" w:rsidRPr="00480FE7" w:rsidRDefault="004229D2" w:rsidP="004229D2">
      <w:pPr>
        <w:pStyle w:val="Bezodstpw"/>
        <w:jc w:val="center"/>
        <w:rPr>
          <w:rFonts w:ascii="Times New Roman" w:hAnsi="Times New Roman" w:cs="Times New Roman"/>
        </w:rPr>
      </w:pPr>
    </w:p>
    <w:p w14:paraId="7C9EAE2C" w14:textId="77777777" w:rsidR="004229D2" w:rsidRPr="00480FE7" w:rsidRDefault="004229D2" w:rsidP="004229D2"/>
    <w:p w14:paraId="6E8CCC29" w14:textId="77777777" w:rsidR="004229D2" w:rsidRPr="00480FE7" w:rsidRDefault="004229D2" w:rsidP="004229D2"/>
    <w:p w14:paraId="2A813C9A" w14:textId="77777777" w:rsidR="004229D2" w:rsidRPr="00480FE7" w:rsidRDefault="004229D2" w:rsidP="004229D2"/>
    <w:p w14:paraId="3AFEB597" w14:textId="77777777" w:rsidR="004229D2" w:rsidRPr="00480FE7" w:rsidRDefault="004229D2" w:rsidP="004229D2"/>
    <w:p w14:paraId="1A845100" w14:textId="2227E11B" w:rsidR="004229D2" w:rsidRDefault="004229D2" w:rsidP="004229D2">
      <w:pPr>
        <w:tabs>
          <w:tab w:val="left" w:pos="5400"/>
        </w:tabs>
        <w:rPr>
          <w:rFonts w:ascii="Times New Roman" w:hAnsi="Times New Roman" w:cs="Times New Roman"/>
          <w:color w:val="231F20"/>
        </w:rPr>
      </w:pPr>
      <w:r w:rsidRPr="00480FE7">
        <w:tab/>
      </w:r>
    </w:p>
    <w:p w14:paraId="42C23133" w14:textId="77777777" w:rsidR="004229D2" w:rsidRDefault="004229D2" w:rsidP="00387DD2">
      <w:pPr>
        <w:spacing w:before="68" w:line="180" w:lineRule="exact"/>
        <w:ind w:left="6237" w:right="98"/>
        <w:rPr>
          <w:rFonts w:ascii="Times New Roman" w:hAnsi="Times New Roman" w:cs="Times New Roman"/>
          <w:color w:val="231F20"/>
        </w:rPr>
      </w:pPr>
    </w:p>
    <w:p w14:paraId="1BBD6397" w14:textId="77777777" w:rsidR="004229D2" w:rsidRDefault="004229D2" w:rsidP="00387DD2">
      <w:pPr>
        <w:spacing w:before="68" w:line="180" w:lineRule="exact"/>
        <w:ind w:left="6237" w:right="98"/>
        <w:rPr>
          <w:rFonts w:ascii="Times New Roman" w:hAnsi="Times New Roman" w:cs="Times New Roman"/>
          <w:color w:val="231F20"/>
        </w:rPr>
      </w:pPr>
    </w:p>
    <w:sectPr w:rsidR="004229D2" w:rsidSect="004229D2">
      <w:pgSz w:w="11906" w:h="16840"/>
      <w:pgMar w:top="709" w:right="1247" w:bottom="1134" w:left="1247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2480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24807E" w16cid:durableId="2B3CC2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BBCC1" w14:textId="77777777" w:rsidR="00A72ACD" w:rsidRDefault="00A72ACD" w:rsidP="00435269">
      <w:pPr>
        <w:spacing w:after="0" w:line="240" w:lineRule="auto"/>
      </w:pPr>
      <w:r>
        <w:separator/>
      </w:r>
    </w:p>
  </w:endnote>
  <w:endnote w:type="continuationSeparator" w:id="0">
    <w:p w14:paraId="7FC930FD" w14:textId="77777777" w:rsidR="00A72ACD" w:rsidRDefault="00A72ACD" w:rsidP="0043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13989"/>
      <w:docPartObj>
        <w:docPartGallery w:val="Page Numbers (Bottom of Page)"/>
        <w:docPartUnique/>
      </w:docPartObj>
    </w:sdtPr>
    <w:sdtEndPr/>
    <w:sdtContent>
      <w:p w14:paraId="5EFFE3AC" w14:textId="12B21935" w:rsidR="00E55465" w:rsidRDefault="00E554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13">
          <w:rPr>
            <w:noProof/>
          </w:rPr>
          <w:t>2</w:t>
        </w:r>
        <w:r>
          <w:fldChar w:fldCharType="end"/>
        </w:r>
      </w:p>
    </w:sdtContent>
  </w:sdt>
  <w:p w14:paraId="6670BFEB" w14:textId="5BBC39BD" w:rsidR="00E55465" w:rsidRPr="00F901F5" w:rsidRDefault="00E55465" w:rsidP="00F901F5">
    <w:pPr>
      <w:pStyle w:val="Stopka"/>
      <w:jc w:val="center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94719"/>
      <w:docPartObj>
        <w:docPartGallery w:val="Page Numbers (Bottom of Page)"/>
        <w:docPartUnique/>
      </w:docPartObj>
    </w:sdtPr>
    <w:sdtEndPr/>
    <w:sdtContent>
      <w:p w14:paraId="1D1CE7C0" w14:textId="77777777" w:rsidR="00E55465" w:rsidRDefault="00E554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13">
          <w:rPr>
            <w:noProof/>
          </w:rPr>
          <w:t>12</w:t>
        </w:r>
        <w:r>
          <w:fldChar w:fldCharType="end"/>
        </w:r>
      </w:p>
    </w:sdtContent>
  </w:sdt>
  <w:p w14:paraId="78F3821E" w14:textId="77777777" w:rsidR="00E55465" w:rsidRPr="00F901F5" w:rsidRDefault="00E55465" w:rsidP="00F901F5">
    <w:pPr>
      <w:pStyle w:val="Stopka"/>
      <w:jc w:val="center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0E67" w14:textId="4C650034" w:rsidR="00E55465" w:rsidRDefault="00E55465">
    <w:pPr>
      <w:pStyle w:val="Stopka"/>
      <w:jc w:val="center"/>
    </w:pPr>
  </w:p>
  <w:p w14:paraId="56ED311A" w14:textId="77777777" w:rsidR="00E55465" w:rsidRPr="00F901F5" w:rsidRDefault="00E55465" w:rsidP="00F901F5">
    <w:pPr>
      <w:pStyle w:val="Stopka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17B12" w14:textId="77777777" w:rsidR="00A72ACD" w:rsidRDefault="00A72ACD" w:rsidP="00435269">
      <w:pPr>
        <w:spacing w:after="0" w:line="240" w:lineRule="auto"/>
      </w:pPr>
      <w:r>
        <w:separator/>
      </w:r>
    </w:p>
  </w:footnote>
  <w:footnote w:type="continuationSeparator" w:id="0">
    <w:p w14:paraId="777193FF" w14:textId="77777777" w:rsidR="00A72ACD" w:rsidRDefault="00A72ACD" w:rsidP="0043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50272" w14:textId="13657BD2" w:rsidR="00E55465" w:rsidRDefault="00E55465" w:rsidP="007B0588">
    <w:pPr>
      <w:pStyle w:val="Nagwek"/>
      <w:jc w:val="right"/>
      <w:rPr>
        <w:sz w:val="18"/>
      </w:rPr>
    </w:pPr>
    <w:r>
      <w:rPr>
        <w:sz w:val="18"/>
      </w:rPr>
      <w:t xml:space="preserve">Załącznik nr 1 do Zarządzenia Nr </w:t>
    </w:r>
    <w:r w:rsidR="00C30527">
      <w:rPr>
        <w:sz w:val="18"/>
      </w:rPr>
      <w:t>2</w:t>
    </w:r>
    <w:r w:rsidR="00B33C13">
      <w:rPr>
        <w:sz w:val="18"/>
      </w:rPr>
      <w:t>/2025</w:t>
    </w:r>
    <w:r>
      <w:rPr>
        <w:sz w:val="18"/>
      </w:rPr>
      <w:t xml:space="preserve"> </w:t>
    </w:r>
  </w:p>
  <w:p w14:paraId="6AC2660F" w14:textId="45D41276" w:rsidR="00E55465" w:rsidRDefault="00E55465" w:rsidP="007B0588">
    <w:pPr>
      <w:pStyle w:val="Nagwek"/>
      <w:jc w:val="right"/>
      <w:rPr>
        <w:sz w:val="18"/>
      </w:rPr>
    </w:pPr>
    <w:r>
      <w:rPr>
        <w:sz w:val="18"/>
      </w:rPr>
      <w:t xml:space="preserve">Dyrektora Powiatowego Urzędu Pracy we Wrześni </w:t>
    </w:r>
  </w:p>
  <w:p w14:paraId="4B4897E6" w14:textId="61C6CD46" w:rsidR="00E55465" w:rsidRDefault="00E55465" w:rsidP="007B0588">
    <w:pPr>
      <w:pStyle w:val="Nagwek"/>
      <w:jc w:val="right"/>
      <w:rPr>
        <w:sz w:val="18"/>
      </w:rPr>
    </w:pPr>
    <w:r>
      <w:rPr>
        <w:sz w:val="18"/>
      </w:rPr>
      <w:t xml:space="preserve">z dnia </w:t>
    </w:r>
    <w:r w:rsidR="00C30527">
      <w:rPr>
        <w:sz w:val="18"/>
      </w:rPr>
      <w:t>28 stycznia 2025</w:t>
    </w:r>
    <w:r>
      <w:rPr>
        <w:sz w:val="18"/>
      </w:rPr>
      <w:t xml:space="preserve"> r.</w:t>
    </w:r>
  </w:p>
  <w:p w14:paraId="6EB57B98" w14:textId="489BFADD" w:rsidR="00E55465" w:rsidRPr="007B0588" w:rsidRDefault="00E55465" w:rsidP="007B0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1"/>
      <w:numFmt w:val="decimal"/>
      <w:lvlText w:val="%1."/>
      <w:lvlJc w:val="left"/>
      <w:pPr>
        <w:tabs>
          <w:tab w:val="num" w:pos="372"/>
        </w:tabs>
        <w:ind w:left="372" w:hanging="372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i w:val="0"/>
        <w:sz w:val="16"/>
        <w:szCs w:val="16"/>
      </w:rPr>
    </w:lvl>
  </w:abstractNum>
  <w:abstractNum w:abstractNumId="3">
    <w:nsid w:val="02E718FC"/>
    <w:multiLevelType w:val="hybridMultilevel"/>
    <w:tmpl w:val="132A8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154DA"/>
    <w:multiLevelType w:val="hybridMultilevel"/>
    <w:tmpl w:val="0DEEAB5C"/>
    <w:lvl w:ilvl="0" w:tplc="723C00A8">
      <w:start w:val="1"/>
      <w:numFmt w:val="lowerLetter"/>
      <w:lvlText w:val="%1)"/>
      <w:lvlJc w:val="left"/>
      <w:pPr>
        <w:ind w:left="821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A472294C">
      <w:numFmt w:val="bullet"/>
      <w:lvlText w:val="–"/>
      <w:lvlJc w:val="left"/>
      <w:pPr>
        <w:ind w:left="614" w:hanging="13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C262E3CC">
      <w:numFmt w:val="bullet"/>
      <w:lvlText w:val="•"/>
      <w:lvlJc w:val="left"/>
      <w:pPr>
        <w:ind w:left="1762" w:hanging="130"/>
      </w:pPr>
      <w:rPr>
        <w:rFonts w:hint="default"/>
        <w:lang w:val="pl-PL" w:eastAsia="en-US" w:bidi="ar-SA"/>
      </w:rPr>
    </w:lvl>
    <w:lvl w:ilvl="3" w:tplc="91480E22">
      <w:numFmt w:val="bullet"/>
      <w:lvlText w:val="•"/>
      <w:lvlJc w:val="left"/>
      <w:pPr>
        <w:ind w:left="2705" w:hanging="130"/>
      </w:pPr>
      <w:rPr>
        <w:rFonts w:hint="default"/>
        <w:lang w:val="pl-PL" w:eastAsia="en-US" w:bidi="ar-SA"/>
      </w:rPr>
    </w:lvl>
    <w:lvl w:ilvl="4" w:tplc="92B6F7C6">
      <w:numFmt w:val="bullet"/>
      <w:lvlText w:val="•"/>
      <w:lvlJc w:val="left"/>
      <w:pPr>
        <w:ind w:left="3648" w:hanging="130"/>
      </w:pPr>
      <w:rPr>
        <w:rFonts w:hint="default"/>
        <w:lang w:val="pl-PL" w:eastAsia="en-US" w:bidi="ar-SA"/>
      </w:rPr>
    </w:lvl>
    <w:lvl w:ilvl="5" w:tplc="01EAF0EE">
      <w:numFmt w:val="bullet"/>
      <w:lvlText w:val="•"/>
      <w:lvlJc w:val="left"/>
      <w:pPr>
        <w:ind w:left="4591" w:hanging="130"/>
      </w:pPr>
      <w:rPr>
        <w:rFonts w:hint="default"/>
        <w:lang w:val="pl-PL" w:eastAsia="en-US" w:bidi="ar-SA"/>
      </w:rPr>
    </w:lvl>
    <w:lvl w:ilvl="6" w:tplc="957C585E">
      <w:numFmt w:val="bullet"/>
      <w:lvlText w:val="•"/>
      <w:lvlJc w:val="left"/>
      <w:pPr>
        <w:ind w:left="5533" w:hanging="130"/>
      </w:pPr>
      <w:rPr>
        <w:rFonts w:hint="default"/>
        <w:lang w:val="pl-PL" w:eastAsia="en-US" w:bidi="ar-SA"/>
      </w:rPr>
    </w:lvl>
    <w:lvl w:ilvl="7" w:tplc="A53A209A">
      <w:numFmt w:val="bullet"/>
      <w:lvlText w:val="•"/>
      <w:lvlJc w:val="left"/>
      <w:pPr>
        <w:ind w:left="6476" w:hanging="130"/>
      </w:pPr>
      <w:rPr>
        <w:rFonts w:hint="default"/>
        <w:lang w:val="pl-PL" w:eastAsia="en-US" w:bidi="ar-SA"/>
      </w:rPr>
    </w:lvl>
    <w:lvl w:ilvl="8" w:tplc="299EDA28">
      <w:numFmt w:val="bullet"/>
      <w:lvlText w:val="•"/>
      <w:lvlJc w:val="left"/>
      <w:pPr>
        <w:ind w:left="7419" w:hanging="130"/>
      </w:pPr>
      <w:rPr>
        <w:rFonts w:hint="default"/>
        <w:lang w:val="pl-PL" w:eastAsia="en-US" w:bidi="ar-SA"/>
      </w:rPr>
    </w:lvl>
  </w:abstractNum>
  <w:abstractNum w:abstractNumId="5">
    <w:nsid w:val="091524A0"/>
    <w:multiLevelType w:val="hybridMultilevel"/>
    <w:tmpl w:val="9D1E1BAC"/>
    <w:lvl w:ilvl="0" w:tplc="F0709FF0">
      <w:start w:val="1"/>
      <w:numFmt w:val="decimal"/>
      <w:lvlText w:val="%1)"/>
      <w:lvlJc w:val="left"/>
      <w:pPr>
        <w:ind w:left="498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40A8BD3C">
      <w:numFmt w:val="bullet"/>
      <w:lvlText w:val="•"/>
      <w:lvlJc w:val="left"/>
      <w:pPr>
        <w:ind w:left="904" w:hanging="185"/>
      </w:pPr>
      <w:rPr>
        <w:rFonts w:hint="default"/>
        <w:lang w:val="pl-PL" w:eastAsia="en-US" w:bidi="ar-SA"/>
      </w:rPr>
    </w:lvl>
    <w:lvl w:ilvl="2" w:tplc="6038B2B4">
      <w:numFmt w:val="bullet"/>
      <w:lvlText w:val="•"/>
      <w:lvlJc w:val="left"/>
      <w:pPr>
        <w:ind w:left="1308" w:hanging="185"/>
      </w:pPr>
      <w:rPr>
        <w:rFonts w:hint="default"/>
        <w:lang w:val="pl-PL" w:eastAsia="en-US" w:bidi="ar-SA"/>
      </w:rPr>
    </w:lvl>
    <w:lvl w:ilvl="3" w:tplc="1A162562">
      <w:numFmt w:val="bullet"/>
      <w:lvlText w:val="•"/>
      <w:lvlJc w:val="left"/>
      <w:pPr>
        <w:ind w:left="1712" w:hanging="185"/>
      </w:pPr>
      <w:rPr>
        <w:rFonts w:hint="default"/>
        <w:lang w:val="pl-PL" w:eastAsia="en-US" w:bidi="ar-SA"/>
      </w:rPr>
    </w:lvl>
    <w:lvl w:ilvl="4" w:tplc="7B20DFD4">
      <w:numFmt w:val="bullet"/>
      <w:lvlText w:val="•"/>
      <w:lvlJc w:val="left"/>
      <w:pPr>
        <w:ind w:left="2116" w:hanging="185"/>
      </w:pPr>
      <w:rPr>
        <w:rFonts w:hint="default"/>
        <w:lang w:val="pl-PL" w:eastAsia="en-US" w:bidi="ar-SA"/>
      </w:rPr>
    </w:lvl>
    <w:lvl w:ilvl="5" w:tplc="5B2E4616">
      <w:numFmt w:val="bullet"/>
      <w:lvlText w:val="•"/>
      <w:lvlJc w:val="left"/>
      <w:pPr>
        <w:ind w:left="2520" w:hanging="185"/>
      </w:pPr>
      <w:rPr>
        <w:rFonts w:hint="default"/>
        <w:lang w:val="pl-PL" w:eastAsia="en-US" w:bidi="ar-SA"/>
      </w:rPr>
    </w:lvl>
    <w:lvl w:ilvl="6" w:tplc="36BC585C">
      <w:numFmt w:val="bullet"/>
      <w:lvlText w:val="•"/>
      <w:lvlJc w:val="left"/>
      <w:pPr>
        <w:ind w:left="2924" w:hanging="185"/>
      </w:pPr>
      <w:rPr>
        <w:rFonts w:hint="default"/>
        <w:lang w:val="pl-PL" w:eastAsia="en-US" w:bidi="ar-SA"/>
      </w:rPr>
    </w:lvl>
    <w:lvl w:ilvl="7" w:tplc="5BFAEB9E">
      <w:numFmt w:val="bullet"/>
      <w:lvlText w:val="•"/>
      <w:lvlJc w:val="left"/>
      <w:pPr>
        <w:ind w:left="3328" w:hanging="185"/>
      </w:pPr>
      <w:rPr>
        <w:rFonts w:hint="default"/>
        <w:lang w:val="pl-PL" w:eastAsia="en-US" w:bidi="ar-SA"/>
      </w:rPr>
    </w:lvl>
    <w:lvl w:ilvl="8" w:tplc="BAB6912E">
      <w:numFmt w:val="bullet"/>
      <w:lvlText w:val="•"/>
      <w:lvlJc w:val="left"/>
      <w:pPr>
        <w:ind w:left="3732" w:hanging="185"/>
      </w:pPr>
      <w:rPr>
        <w:rFonts w:hint="default"/>
        <w:lang w:val="pl-PL" w:eastAsia="en-US" w:bidi="ar-SA"/>
      </w:rPr>
    </w:lvl>
  </w:abstractNum>
  <w:abstractNum w:abstractNumId="6">
    <w:nsid w:val="0BCE1C2D"/>
    <w:multiLevelType w:val="hybridMultilevel"/>
    <w:tmpl w:val="20B65DAA"/>
    <w:lvl w:ilvl="0" w:tplc="0415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7">
    <w:nsid w:val="0E27158B"/>
    <w:multiLevelType w:val="hybridMultilevel"/>
    <w:tmpl w:val="66D44E76"/>
    <w:lvl w:ilvl="0" w:tplc="536A9FC4">
      <w:start w:val="4"/>
      <w:numFmt w:val="decimal"/>
      <w:lvlText w:val="%1)"/>
      <w:lvlJc w:val="left"/>
      <w:pPr>
        <w:ind w:left="0" w:hanging="146"/>
      </w:pPr>
      <w:rPr>
        <w:rFonts w:ascii="Calibri" w:eastAsia="Calibri" w:hAnsi="Calibri" w:hint="default"/>
        <w:color w:val="231F20"/>
        <w:sz w:val="14"/>
        <w:szCs w:val="14"/>
      </w:rPr>
    </w:lvl>
    <w:lvl w:ilvl="1" w:tplc="A9A6D05E">
      <w:start w:val="1"/>
      <w:numFmt w:val="bullet"/>
      <w:lvlText w:val="•"/>
      <w:lvlJc w:val="left"/>
      <w:pPr>
        <w:ind w:left="0" w:firstLine="0"/>
      </w:pPr>
    </w:lvl>
    <w:lvl w:ilvl="2" w:tplc="59EE9280">
      <w:start w:val="1"/>
      <w:numFmt w:val="bullet"/>
      <w:lvlText w:val="•"/>
      <w:lvlJc w:val="left"/>
      <w:pPr>
        <w:ind w:left="0" w:firstLine="0"/>
      </w:pPr>
    </w:lvl>
    <w:lvl w:ilvl="3" w:tplc="C98A5C72">
      <w:start w:val="1"/>
      <w:numFmt w:val="bullet"/>
      <w:lvlText w:val="•"/>
      <w:lvlJc w:val="left"/>
      <w:pPr>
        <w:ind w:left="0" w:firstLine="0"/>
      </w:pPr>
    </w:lvl>
    <w:lvl w:ilvl="4" w:tplc="FF4832C0">
      <w:start w:val="1"/>
      <w:numFmt w:val="bullet"/>
      <w:lvlText w:val="•"/>
      <w:lvlJc w:val="left"/>
      <w:pPr>
        <w:ind w:left="0" w:firstLine="0"/>
      </w:pPr>
    </w:lvl>
    <w:lvl w:ilvl="5" w:tplc="5718B862">
      <w:start w:val="1"/>
      <w:numFmt w:val="bullet"/>
      <w:lvlText w:val="•"/>
      <w:lvlJc w:val="left"/>
      <w:pPr>
        <w:ind w:left="0" w:firstLine="0"/>
      </w:pPr>
    </w:lvl>
    <w:lvl w:ilvl="6" w:tplc="02860AFA">
      <w:start w:val="1"/>
      <w:numFmt w:val="bullet"/>
      <w:lvlText w:val="•"/>
      <w:lvlJc w:val="left"/>
      <w:pPr>
        <w:ind w:left="0" w:firstLine="0"/>
      </w:pPr>
    </w:lvl>
    <w:lvl w:ilvl="7" w:tplc="96523116">
      <w:start w:val="1"/>
      <w:numFmt w:val="bullet"/>
      <w:lvlText w:val="•"/>
      <w:lvlJc w:val="left"/>
      <w:pPr>
        <w:ind w:left="0" w:firstLine="0"/>
      </w:pPr>
    </w:lvl>
    <w:lvl w:ilvl="8" w:tplc="A626A64C">
      <w:start w:val="1"/>
      <w:numFmt w:val="bullet"/>
      <w:lvlText w:val="•"/>
      <w:lvlJc w:val="left"/>
      <w:pPr>
        <w:ind w:left="0" w:firstLine="0"/>
      </w:pPr>
    </w:lvl>
  </w:abstractNum>
  <w:abstractNum w:abstractNumId="8">
    <w:nsid w:val="10426209"/>
    <w:multiLevelType w:val="hybridMultilevel"/>
    <w:tmpl w:val="6B783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31262"/>
    <w:multiLevelType w:val="hybridMultilevel"/>
    <w:tmpl w:val="D6A077A8"/>
    <w:lvl w:ilvl="0" w:tplc="EC90F8C0">
      <w:start w:val="1"/>
      <w:numFmt w:val="decimal"/>
      <w:lvlText w:val="%1)"/>
      <w:lvlJc w:val="left"/>
      <w:pPr>
        <w:ind w:left="0" w:hanging="177"/>
      </w:pPr>
      <w:rPr>
        <w:rFonts w:ascii="Calibri" w:eastAsia="Calibri" w:hAnsi="Calibri" w:hint="default"/>
        <w:color w:val="231F20"/>
        <w:sz w:val="14"/>
        <w:szCs w:val="14"/>
      </w:rPr>
    </w:lvl>
    <w:lvl w:ilvl="1" w:tplc="7592C612">
      <w:start w:val="1"/>
      <w:numFmt w:val="bullet"/>
      <w:lvlText w:val="•"/>
      <w:lvlJc w:val="left"/>
      <w:pPr>
        <w:ind w:left="0" w:firstLine="0"/>
      </w:pPr>
    </w:lvl>
    <w:lvl w:ilvl="2" w:tplc="165ADB3A">
      <w:start w:val="1"/>
      <w:numFmt w:val="bullet"/>
      <w:lvlText w:val="•"/>
      <w:lvlJc w:val="left"/>
      <w:pPr>
        <w:ind w:left="0" w:firstLine="0"/>
      </w:pPr>
    </w:lvl>
    <w:lvl w:ilvl="3" w:tplc="D93EDC26">
      <w:start w:val="1"/>
      <w:numFmt w:val="bullet"/>
      <w:lvlText w:val="•"/>
      <w:lvlJc w:val="left"/>
      <w:pPr>
        <w:ind w:left="0" w:firstLine="0"/>
      </w:pPr>
    </w:lvl>
    <w:lvl w:ilvl="4" w:tplc="29726C02">
      <w:start w:val="1"/>
      <w:numFmt w:val="bullet"/>
      <w:lvlText w:val="•"/>
      <w:lvlJc w:val="left"/>
      <w:pPr>
        <w:ind w:left="0" w:firstLine="0"/>
      </w:pPr>
    </w:lvl>
    <w:lvl w:ilvl="5" w:tplc="0032E90A">
      <w:start w:val="1"/>
      <w:numFmt w:val="bullet"/>
      <w:lvlText w:val="•"/>
      <w:lvlJc w:val="left"/>
      <w:pPr>
        <w:ind w:left="0" w:firstLine="0"/>
      </w:pPr>
    </w:lvl>
    <w:lvl w:ilvl="6" w:tplc="D924DD2E">
      <w:start w:val="1"/>
      <w:numFmt w:val="bullet"/>
      <w:lvlText w:val="•"/>
      <w:lvlJc w:val="left"/>
      <w:pPr>
        <w:ind w:left="0" w:firstLine="0"/>
      </w:pPr>
    </w:lvl>
    <w:lvl w:ilvl="7" w:tplc="AF68C498">
      <w:start w:val="1"/>
      <w:numFmt w:val="bullet"/>
      <w:lvlText w:val="•"/>
      <w:lvlJc w:val="left"/>
      <w:pPr>
        <w:ind w:left="0" w:firstLine="0"/>
      </w:pPr>
    </w:lvl>
    <w:lvl w:ilvl="8" w:tplc="ABA0CC26">
      <w:start w:val="1"/>
      <w:numFmt w:val="bullet"/>
      <w:lvlText w:val="•"/>
      <w:lvlJc w:val="left"/>
      <w:pPr>
        <w:ind w:left="0" w:firstLine="0"/>
      </w:pPr>
    </w:lvl>
  </w:abstractNum>
  <w:abstractNum w:abstractNumId="10">
    <w:nsid w:val="169913CB"/>
    <w:multiLevelType w:val="hybridMultilevel"/>
    <w:tmpl w:val="4E382860"/>
    <w:lvl w:ilvl="0" w:tplc="2EB65AC0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B1DF0"/>
    <w:multiLevelType w:val="hybridMultilevel"/>
    <w:tmpl w:val="92A89EEA"/>
    <w:lvl w:ilvl="0" w:tplc="0B065B30">
      <w:start w:val="1"/>
      <w:numFmt w:val="lowerLetter"/>
      <w:lvlText w:val="%1)"/>
      <w:lvlJc w:val="left"/>
      <w:pPr>
        <w:ind w:left="842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9BC8DE4A">
      <w:numFmt w:val="bullet"/>
      <w:lvlText w:val="•"/>
      <w:lvlJc w:val="left"/>
      <w:pPr>
        <w:ind w:left="1686" w:hanging="228"/>
      </w:pPr>
      <w:rPr>
        <w:rFonts w:hint="default"/>
        <w:lang w:val="pl-PL" w:eastAsia="en-US" w:bidi="ar-SA"/>
      </w:rPr>
    </w:lvl>
    <w:lvl w:ilvl="2" w:tplc="35DA4F36">
      <w:numFmt w:val="bullet"/>
      <w:lvlText w:val="•"/>
      <w:lvlJc w:val="left"/>
      <w:pPr>
        <w:ind w:left="2533" w:hanging="228"/>
      </w:pPr>
      <w:rPr>
        <w:rFonts w:hint="default"/>
        <w:lang w:val="pl-PL" w:eastAsia="en-US" w:bidi="ar-SA"/>
      </w:rPr>
    </w:lvl>
    <w:lvl w:ilvl="3" w:tplc="3EC465B6">
      <w:numFmt w:val="bullet"/>
      <w:lvlText w:val="•"/>
      <w:lvlJc w:val="left"/>
      <w:pPr>
        <w:ind w:left="3379" w:hanging="228"/>
      </w:pPr>
      <w:rPr>
        <w:rFonts w:hint="default"/>
        <w:lang w:val="pl-PL" w:eastAsia="en-US" w:bidi="ar-SA"/>
      </w:rPr>
    </w:lvl>
    <w:lvl w:ilvl="4" w:tplc="89FADD12">
      <w:numFmt w:val="bullet"/>
      <w:lvlText w:val="•"/>
      <w:lvlJc w:val="left"/>
      <w:pPr>
        <w:ind w:left="4226" w:hanging="228"/>
      </w:pPr>
      <w:rPr>
        <w:rFonts w:hint="default"/>
        <w:lang w:val="pl-PL" w:eastAsia="en-US" w:bidi="ar-SA"/>
      </w:rPr>
    </w:lvl>
    <w:lvl w:ilvl="5" w:tplc="980EE9A0">
      <w:numFmt w:val="bullet"/>
      <w:lvlText w:val="•"/>
      <w:lvlJc w:val="left"/>
      <w:pPr>
        <w:ind w:left="5072" w:hanging="228"/>
      </w:pPr>
      <w:rPr>
        <w:rFonts w:hint="default"/>
        <w:lang w:val="pl-PL" w:eastAsia="en-US" w:bidi="ar-SA"/>
      </w:rPr>
    </w:lvl>
    <w:lvl w:ilvl="6" w:tplc="1E367B10">
      <w:numFmt w:val="bullet"/>
      <w:lvlText w:val="•"/>
      <w:lvlJc w:val="left"/>
      <w:pPr>
        <w:ind w:left="5919" w:hanging="228"/>
      </w:pPr>
      <w:rPr>
        <w:rFonts w:hint="default"/>
        <w:lang w:val="pl-PL" w:eastAsia="en-US" w:bidi="ar-SA"/>
      </w:rPr>
    </w:lvl>
    <w:lvl w:ilvl="7" w:tplc="8ED2A7CE">
      <w:numFmt w:val="bullet"/>
      <w:lvlText w:val="•"/>
      <w:lvlJc w:val="left"/>
      <w:pPr>
        <w:ind w:left="6765" w:hanging="228"/>
      </w:pPr>
      <w:rPr>
        <w:rFonts w:hint="default"/>
        <w:lang w:val="pl-PL" w:eastAsia="en-US" w:bidi="ar-SA"/>
      </w:rPr>
    </w:lvl>
    <w:lvl w:ilvl="8" w:tplc="3E862EBE">
      <w:numFmt w:val="bullet"/>
      <w:lvlText w:val="•"/>
      <w:lvlJc w:val="left"/>
      <w:pPr>
        <w:ind w:left="7612" w:hanging="228"/>
      </w:pPr>
      <w:rPr>
        <w:rFonts w:hint="default"/>
        <w:lang w:val="pl-PL" w:eastAsia="en-US" w:bidi="ar-SA"/>
      </w:rPr>
    </w:lvl>
  </w:abstractNum>
  <w:abstractNum w:abstractNumId="12">
    <w:nsid w:val="288664AA"/>
    <w:multiLevelType w:val="hybridMultilevel"/>
    <w:tmpl w:val="35D0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B4657"/>
    <w:multiLevelType w:val="hybridMultilevel"/>
    <w:tmpl w:val="E6A4A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937B3"/>
    <w:multiLevelType w:val="hybridMultilevel"/>
    <w:tmpl w:val="2E781090"/>
    <w:lvl w:ilvl="0" w:tplc="BD88AB3E">
      <w:start w:val="1"/>
      <w:numFmt w:val="lowerLetter"/>
      <w:lvlText w:val="%1)"/>
      <w:lvlJc w:val="left"/>
      <w:pPr>
        <w:ind w:left="821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D8389BE4">
      <w:numFmt w:val="bullet"/>
      <w:lvlText w:val="•"/>
      <w:lvlJc w:val="left"/>
      <w:pPr>
        <w:ind w:left="1668" w:hanging="185"/>
      </w:pPr>
      <w:rPr>
        <w:rFonts w:hint="default"/>
        <w:lang w:val="pl-PL" w:eastAsia="en-US" w:bidi="ar-SA"/>
      </w:rPr>
    </w:lvl>
    <w:lvl w:ilvl="2" w:tplc="FF642CE2">
      <w:numFmt w:val="bullet"/>
      <w:lvlText w:val="•"/>
      <w:lvlJc w:val="left"/>
      <w:pPr>
        <w:ind w:left="2517" w:hanging="185"/>
      </w:pPr>
      <w:rPr>
        <w:rFonts w:hint="default"/>
        <w:lang w:val="pl-PL" w:eastAsia="en-US" w:bidi="ar-SA"/>
      </w:rPr>
    </w:lvl>
    <w:lvl w:ilvl="3" w:tplc="4D5C111C">
      <w:numFmt w:val="bullet"/>
      <w:lvlText w:val="•"/>
      <w:lvlJc w:val="left"/>
      <w:pPr>
        <w:ind w:left="3365" w:hanging="185"/>
      </w:pPr>
      <w:rPr>
        <w:rFonts w:hint="default"/>
        <w:lang w:val="pl-PL" w:eastAsia="en-US" w:bidi="ar-SA"/>
      </w:rPr>
    </w:lvl>
    <w:lvl w:ilvl="4" w:tplc="DF8E0F58">
      <w:numFmt w:val="bullet"/>
      <w:lvlText w:val="•"/>
      <w:lvlJc w:val="left"/>
      <w:pPr>
        <w:ind w:left="4214" w:hanging="185"/>
      </w:pPr>
      <w:rPr>
        <w:rFonts w:hint="default"/>
        <w:lang w:val="pl-PL" w:eastAsia="en-US" w:bidi="ar-SA"/>
      </w:rPr>
    </w:lvl>
    <w:lvl w:ilvl="5" w:tplc="F7006EEA">
      <w:numFmt w:val="bullet"/>
      <w:lvlText w:val="•"/>
      <w:lvlJc w:val="left"/>
      <w:pPr>
        <w:ind w:left="5062" w:hanging="185"/>
      </w:pPr>
      <w:rPr>
        <w:rFonts w:hint="default"/>
        <w:lang w:val="pl-PL" w:eastAsia="en-US" w:bidi="ar-SA"/>
      </w:rPr>
    </w:lvl>
    <w:lvl w:ilvl="6" w:tplc="8968BE68">
      <w:numFmt w:val="bullet"/>
      <w:lvlText w:val="•"/>
      <w:lvlJc w:val="left"/>
      <w:pPr>
        <w:ind w:left="5911" w:hanging="185"/>
      </w:pPr>
      <w:rPr>
        <w:rFonts w:hint="default"/>
        <w:lang w:val="pl-PL" w:eastAsia="en-US" w:bidi="ar-SA"/>
      </w:rPr>
    </w:lvl>
    <w:lvl w:ilvl="7" w:tplc="465E1996">
      <w:numFmt w:val="bullet"/>
      <w:lvlText w:val="•"/>
      <w:lvlJc w:val="left"/>
      <w:pPr>
        <w:ind w:left="6759" w:hanging="185"/>
      </w:pPr>
      <w:rPr>
        <w:rFonts w:hint="default"/>
        <w:lang w:val="pl-PL" w:eastAsia="en-US" w:bidi="ar-SA"/>
      </w:rPr>
    </w:lvl>
    <w:lvl w:ilvl="8" w:tplc="F5C40FC4">
      <w:numFmt w:val="bullet"/>
      <w:lvlText w:val="•"/>
      <w:lvlJc w:val="left"/>
      <w:pPr>
        <w:ind w:left="7608" w:hanging="185"/>
      </w:pPr>
      <w:rPr>
        <w:rFonts w:hint="default"/>
        <w:lang w:val="pl-PL" w:eastAsia="en-US" w:bidi="ar-SA"/>
      </w:rPr>
    </w:lvl>
  </w:abstractNum>
  <w:abstractNum w:abstractNumId="15">
    <w:nsid w:val="2F580C5C"/>
    <w:multiLevelType w:val="hybridMultilevel"/>
    <w:tmpl w:val="B1D24A7A"/>
    <w:lvl w:ilvl="0" w:tplc="B4C8E8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C3FBD"/>
    <w:multiLevelType w:val="hybridMultilevel"/>
    <w:tmpl w:val="F384B7F6"/>
    <w:lvl w:ilvl="0" w:tplc="F96A0214">
      <w:start w:val="1"/>
      <w:numFmt w:val="lowerLetter"/>
      <w:lvlText w:val="%1)"/>
      <w:lvlJc w:val="left"/>
      <w:pPr>
        <w:ind w:left="7" w:hanging="382"/>
      </w:pPr>
      <w:rPr>
        <w:rFonts w:ascii="Calibri" w:eastAsia="Calibri" w:hAnsi="Calibri" w:hint="default"/>
        <w:color w:val="231F20"/>
        <w:spacing w:val="1"/>
        <w:sz w:val="21"/>
        <w:szCs w:val="21"/>
      </w:rPr>
    </w:lvl>
    <w:lvl w:ilvl="1" w:tplc="1CDA4CB2">
      <w:start w:val="1"/>
      <w:numFmt w:val="bullet"/>
      <w:lvlText w:val="•"/>
      <w:lvlJc w:val="left"/>
      <w:pPr>
        <w:ind w:left="965" w:hanging="382"/>
      </w:pPr>
      <w:rPr>
        <w:rFonts w:hint="default"/>
      </w:rPr>
    </w:lvl>
    <w:lvl w:ilvl="2" w:tplc="C7049D62">
      <w:start w:val="1"/>
      <w:numFmt w:val="bullet"/>
      <w:lvlText w:val="•"/>
      <w:lvlJc w:val="left"/>
      <w:pPr>
        <w:ind w:left="1923" w:hanging="382"/>
      </w:pPr>
      <w:rPr>
        <w:rFonts w:hint="default"/>
      </w:rPr>
    </w:lvl>
    <w:lvl w:ilvl="3" w:tplc="4CE0A99A">
      <w:start w:val="1"/>
      <w:numFmt w:val="bullet"/>
      <w:lvlText w:val="•"/>
      <w:lvlJc w:val="left"/>
      <w:pPr>
        <w:ind w:left="2881" w:hanging="382"/>
      </w:pPr>
      <w:rPr>
        <w:rFonts w:hint="default"/>
      </w:rPr>
    </w:lvl>
    <w:lvl w:ilvl="4" w:tplc="0FEC257E">
      <w:start w:val="1"/>
      <w:numFmt w:val="bullet"/>
      <w:lvlText w:val="•"/>
      <w:lvlJc w:val="left"/>
      <w:pPr>
        <w:ind w:left="3839" w:hanging="382"/>
      </w:pPr>
      <w:rPr>
        <w:rFonts w:hint="default"/>
      </w:rPr>
    </w:lvl>
    <w:lvl w:ilvl="5" w:tplc="BF0EF280">
      <w:start w:val="1"/>
      <w:numFmt w:val="bullet"/>
      <w:lvlText w:val="•"/>
      <w:lvlJc w:val="left"/>
      <w:pPr>
        <w:ind w:left="4797" w:hanging="382"/>
      </w:pPr>
      <w:rPr>
        <w:rFonts w:hint="default"/>
      </w:rPr>
    </w:lvl>
    <w:lvl w:ilvl="6" w:tplc="AF887A34">
      <w:start w:val="1"/>
      <w:numFmt w:val="bullet"/>
      <w:lvlText w:val="•"/>
      <w:lvlJc w:val="left"/>
      <w:pPr>
        <w:ind w:left="5755" w:hanging="382"/>
      </w:pPr>
      <w:rPr>
        <w:rFonts w:hint="default"/>
      </w:rPr>
    </w:lvl>
    <w:lvl w:ilvl="7" w:tplc="A15E3A22">
      <w:start w:val="1"/>
      <w:numFmt w:val="bullet"/>
      <w:lvlText w:val="•"/>
      <w:lvlJc w:val="left"/>
      <w:pPr>
        <w:ind w:left="6713" w:hanging="382"/>
      </w:pPr>
      <w:rPr>
        <w:rFonts w:hint="default"/>
      </w:rPr>
    </w:lvl>
    <w:lvl w:ilvl="8" w:tplc="AE3246E8">
      <w:start w:val="1"/>
      <w:numFmt w:val="bullet"/>
      <w:lvlText w:val="•"/>
      <w:lvlJc w:val="left"/>
      <w:pPr>
        <w:ind w:left="7671" w:hanging="382"/>
      </w:pPr>
      <w:rPr>
        <w:rFonts w:hint="default"/>
      </w:rPr>
    </w:lvl>
  </w:abstractNum>
  <w:abstractNum w:abstractNumId="17">
    <w:nsid w:val="3A602936"/>
    <w:multiLevelType w:val="hybridMultilevel"/>
    <w:tmpl w:val="81B6C402"/>
    <w:lvl w:ilvl="0" w:tplc="FF027AEA">
      <w:start w:val="1"/>
      <w:numFmt w:val="decimal"/>
      <w:lvlText w:val="%1)"/>
      <w:lvlJc w:val="left"/>
      <w:pPr>
        <w:ind w:left="0" w:hanging="185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1" w:tplc="C75EF7B6">
      <w:start w:val="1"/>
      <w:numFmt w:val="lowerLetter"/>
      <w:lvlText w:val="%2)"/>
      <w:lvlJc w:val="left"/>
      <w:pPr>
        <w:ind w:left="0" w:hanging="183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2" w:tplc="C3309C82">
      <w:start w:val="1"/>
      <w:numFmt w:val="bullet"/>
      <w:lvlText w:val="•"/>
      <w:lvlJc w:val="left"/>
      <w:pPr>
        <w:ind w:left="0" w:firstLine="0"/>
      </w:pPr>
    </w:lvl>
    <w:lvl w:ilvl="3" w:tplc="C25E2B60">
      <w:start w:val="1"/>
      <w:numFmt w:val="bullet"/>
      <w:lvlText w:val="•"/>
      <w:lvlJc w:val="left"/>
      <w:pPr>
        <w:ind w:left="0" w:firstLine="0"/>
      </w:pPr>
    </w:lvl>
    <w:lvl w:ilvl="4" w:tplc="7E364D36">
      <w:start w:val="1"/>
      <w:numFmt w:val="bullet"/>
      <w:lvlText w:val="•"/>
      <w:lvlJc w:val="left"/>
      <w:pPr>
        <w:ind w:left="0" w:firstLine="0"/>
      </w:pPr>
    </w:lvl>
    <w:lvl w:ilvl="5" w:tplc="A6582FBE">
      <w:start w:val="1"/>
      <w:numFmt w:val="bullet"/>
      <w:lvlText w:val="•"/>
      <w:lvlJc w:val="left"/>
      <w:pPr>
        <w:ind w:left="0" w:firstLine="0"/>
      </w:pPr>
    </w:lvl>
    <w:lvl w:ilvl="6" w:tplc="109CA752">
      <w:start w:val="1"/>
      <w:numFmt w:val="bullet"/>
      <w:lvlText w:val="•"/>
      <w:lvlJc w:val="left"/>
      <w:pPr>
        <w:ind w:left="0" w:firstLine="0"/>
      </w:pPr>
    </w:lvl>
    <w:lvl w:ilvl="7" w:tplc="72C204E2">
      <w:start w:val="1"/>
      <w:numFmt w:val="bullet"/>
      <w:lvlText w:val="•"/>
      <w:lvlJc w:val="left"/>
      <w:pPr>
        <w:ind w:left="0" w:firstLine="0"/>
      </w:pPr>
    </w:lvl>
    <w:lvl w:ilvl="8" w:tplc="97F63356">
      <w:start w:val="1"/>
      <w:numFmt w:val="bullet"/>
      <w:lvlText w:val="•"/>
      <w:lvlJc w:val="left"/>
      <w:pPr>
        <w:ind w:left="0" w:firstLine="0"/>
      </w:pPr>
    </w:lvl>
  </w:abstractNum>
  <w:abstractNum w:abstractNumId="18">
    <w:nsid w:val="41122241"/>
    <w:multiLevelType w:val="hybridMultilevel"/>
    <w:tmpl w:val="BE04439A"/>
    <w:lvl w:ilvl="0" w:tplc="C86EC226">
      <w:start w:val="5"/>
      <w:numFmt w:val="decimal"/>
      <w:lvlText w:val="%1)"/>
      <w:lvlJc w:val="left"/>
      <w:pPr>
        <w:ind w:left="510" w:hanging="18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BA6E8BDA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B636B922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E17C16D6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5510B204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FA621790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757A36FC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B37C3868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3E0E161E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19">
    <w:nsid w:val="424A4841"/>
    <w:multiLevelType w:val="hybridMultilevel"/>
    <w:tmpl w:val="369EAD74"/>
    <w:lvl w:ilvl="0" w:tplc="D9924786">
      <w:start w:val="1"/>
      <w:numFmt w:val="decimal"/>
      <w:lvlText w:val="%1)"/>
      <w:lvlJc w:val="left"/>
      <w:pPr>
        <w:ind w:left="510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6B5E6C24">
      <w:start w:val="1"/>
      <w:numFmt w:val="lowerLetter"/>
      <w:lvlText w:val="%2)"/>
      <w:lvlJc w:val="left"/>
      <w:pPr>
        <w:ind w:left="799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1A42BB02">
      <w:numFmt w:val="bullet"/>
      <w:lvlText w:val="•"/>
      <w:lvlJc w:val="left"/>
      <w:pPr>
        <w:ind w:left="1745" w:hanging="185"/>
      </w:pPr>
      <w:rPr>
        <w:rFonts w:hint="default"/>
        <w:lang w:val="pl-PL" w:eastAsia="en-US" w:bidi="ar-SA"/>
      </w:rPr>
    </w:lvl>
    <w:lvl w:ilvl="3" w:tplc="B7BC45D6">
      <w:numFmt w:val="bullet"/>
      <w:lvlText w:val="•"/>
      <w:lvlJc w:val="left"/>
      <w:pPr>
        <w:ind w:left="2690" w:hanging="185"/>
      </w:pPr>
      <w:rPr>
        <w:rFonts w:hint="default"/>
        <w:lang w:val="pl-PL" w:eastAsia="en-US" w:bidi="ar-SA"/>
      </w:rPr>
    </w:lvl>
    <w:lvl w:ilvl="4" w:tplc="839A147E">
      <w:numFmt w:val="bullet"/>
      <w:lvlText w:val="•"/>
      <w:lvlJc w:val="left"/>
      <w:pPr>
        <w:ind w:left="3635" w:hanging="185"/>
      </w:pPr>
      <w:rPr>
        <w:rFonts w:hint="default"/>
        <w:lang w:val="pl-PL" w:eastAsia="en-US" w:bidi="ar-SA"/>
      </w:rPr>
    </w:lvl>
    <w:lvl w:ilvl="5" w:tplc="756E91B6">
      <w:numFmt w:val="bullet"/>
      <w:lvlText w:val="•"/>
      <w:lvlJc w:val="left"/>
      <w:pPr>
        <w:ind w:left="4580" w:hanging="185"/>
      </w:pPr>
      <w:rPr>
        <w:rFonts w:hint="default"/>
        <w:lang w:val="pl-PL" w:eastAsia="en-US" w:bidi="ar-SA"/>
      </w:rPr>
    </w:lvl>
    <w:lvl w:ilvl="6" w:tplc="62FCBA64">
      <w:numFmt w:val="bullet"/>
      <w:lvlText w:val="•"/>
      <w:lvlJc w:val="left"/>
      <w:pPr>
        <w:ind w:left="5525" w:hanging="185"/>
      </w:pPr>
      <w:rPr>
        <w:rFonts w:hint="default"/>
        <w:lang w:val="pl-PL" w:eastAsia="en-US" w:bidi="ar-SA"/>
      </w:rPr>
    </w:lvl>
    <w:lvl w:ilvl="7" w:tplc="361E63D8">
      <w:numFmt w:val="bullet"/>
      <w:lvlText w:val="•"/>
      <w:lvlJc w:val="left"/>
      <w:pPr>
        <w:ind w:left="6470" w:hanging="185"/>
      </w:pPr>
      <w:rPr>
        <w:rFonts w:hint="default"/>
        <w:lang w:val="pl-PL" w:eastAsia="en-US" w:bidi="ar-SA"/>
      </w:rPr>
    </w:lvl>
    <w:lvl w:ilvl="8" w:tplc="DC1E21E0">
      <w:numFmt w:val="bullet"/>
      <w:lvlText w:val="•"/>
      <w:lvlJc w:val="left"/>
      <w:pPr>
        <w:ind w:left="7415" w:hanging="185"/>
      </w:pPr>
      <w:rPr>
        <w:rFonts w:hint="default"/>
        <w:lang w:val="pl-PL" w:eastAsia="en-US" w:bidi="ar-SA"/>
      </w:rPr>
    </w:lvl>
  </w:abstractNum>
  <w:abstractNum w:abstractNumId="20">
    <w:nsid w:val="48812E29"/>
    <w:multiLevelType w:val="hybridMultilevel"/>
    <w:tmpl w:val="2AE4E824"/>
    <w:lvl w:ilvl="0" w:tplc="569CF544">
      <w:start w:val="4"/>
      <w:numFmt w:val="decimal"/>
      <w:lvlText w:val="%1)"/>
      <w:lvlJc w:val="left"/>
      <w:pPr>
        <w:ind w:left="474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FB9AE26A">
      <w:numFmt w:val="bullet"/>
      <w:lvlText w:val="•"/>
      <w:lvlJc w:val="left"/>
      <w:pPr>
        <w:ind w:left="1342" w:hanging="185"/>
      </w:pPr>
      <w:rPr>
        <w:rFonts w:hint="default"/>
        <w:lang w:val="pl-PL" w:eastAsia="en-US" w:bidi="ar-SA"/>
      </w:rPr>
    </w:lvl>
    <w:lvl w:ilvl="2" w:tplc="7E74CA42">
      <w:numFmt w:val="bullet"/>
      <w:lvlText w:val="•"/>
      <w:lvlJc w:val="left"/>
      <w:pPr>
        <w:ind w:left="2204" w:hanging="185"/>
      </w:pPr>
      <w:rPr>
        <w:rFonts w:hint="default"/>
        <w:lang w:val="pl-PL" w:eastAsia="en-US" w:bidi="ar-SA"/>
      </w:rPr>
    </w:lvl>
    <w:lvl w:ilvl="3" w:tplc="0016848C">
      <w:numFmt w:val="bullet"/>
      <w:lvlText w:val="•"/>
      <w:lvlJc w:val="left"/>
      <w:pPr>
        <w:ind w:left="3066" w:hanging="185"/>
      </w:pPr>
      <w:rPr>
        <w:rFonts w:hint="default"/>
        <w:lang w:val="pl-PL" w:eastAsia="en-US" w:bidi="ar-SA"/>
      </w:rPr>
    </w:lvl>
    <w:lvl w:ilvl="4" w:tplc="74BA6828">
      <w:numFmt w:val="bullet"/>
      <w:lvlText w:val="•"/>
      <w:lvlJc w:val="left"/>
      <w:pPr>
        <w:ind w:left="3928" w:hanging="185"/>
      </w:pPr>
      <w:rPr>
        <w:rFonts w:hint="default"/>
        <w:lang w:val="pl-PL" w:eastAsia="en-US" w:bidi="ar-SA"/>
      </w:rPr>
    </w:lvl>
    <w:lvl w:ilvl="5" w:tplc="2960B276">
      <w:numFmt w:val="bullet"/>
      <w:lvlText w:val="•"/>
      <w:lvlJc w:val="left"/>
      <w:pPr>
        <w:ind w:left="4790" w:hanging="185"/>
      </w:pPr>
      <w:rPr>
        <w:rFonts w:hint="default"/>
        <w:lang w:val="pl-PL" w:eastAsia="en-US" w:bidi="ar-SA"/>
      </w:rPr>
    </w:lvl>
    <w:lvl w:ilvl="6" w:tplc="DE22487E">
      <w:numFmt w:val="bullet"/>
      <w:lvlText w:val="•"/>
      <w:lvlJc w:val="left"/>
      <w:pPr>
        <w:ind w:left="5652" w:hanging="185"/>
      </w:pPr>
      <w:rPr>
        <w:rFonts w:hint="default"/>
        <w:lang w:val="pl-PL" w:eastAsia="en-US" w:bidi="ar-SA"/>
      </w:rPr>
    </w:lvl>
    <w:lvl w:ilvl="7" w:tplc="59B60AC8">
      <w:numFmt w:val="bullet"/>
      <w:lvlText w:val="•"/>
      <w:lvlJc w:val="left"/>
      <w:pPr>
        <w:ind w:left="6514" w:hanging="185"/>
      </w:pPr>
      <w:rPr>
        <w:rFonts w:hint="default"/>
        <w:lang w:val="pl-PL" w:eastAsia="en-US" w:bidi="ar-SA"/>
      </w:rPr>
    </w:lvl>
    <w:lvl w:ilvl="8" w:tplc="E034D496">
      <w:numFmt w:val="bullet"/>
      <w:lvlText w:val="•"/>
      <w:lvlJc w:val="left"/>
      <w:pPr>
        <w:ind w:left="7376" w:hanging="185"/>
      </w:pPr>
      <w:rPr>
        <w:rFonts w:hint="default"/>
        <w:lang w:val="pl-PL" w:eastAsia="en-US" w:bidi="ar-SA"/>
      </w:rPr>
    </w:lvl>
  </w:abstractNum>
  <w:abstractNum w:abstractNumId="21">
    <w:nsid w:val="4DE50F81"/>
    <w:multiLevelType w:val="hybridMultilevel"/>
    <w:tmpl w:val="0CB01684"/>
    <w:lvl w:ilvl="0" w:tplc="2D22D474">
      <w:start w:val="1"/>
      <w:numFmt w:val="decimal"/>
      <w:lvlText w:val="%1)"/>
      <w:lvlJc w:val="left"/>
      <w:pPr>
        <w:ind w:left="510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DE4A4B0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9BA0EC2E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569E3ED0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2C6CB826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FD486D60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5FBE6DB6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7FFE9CBE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AA1680E0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22">
    <w:nsid w:val="4E585D85"/>
    <w:multiLevelType w:val="hybridMultilevel"/>
    <w:tmpl w:val="27EA8AC4"/>
    <w:lvl w:ilvl="0" w:tplc="FA1A6028">
      <w:start w:val="1"/>
      <w:numFmt w:val="decimal"/>
      <w:lvlText w:val="%1)"/>
      <w:lvlJc w:val="left"/>
      <w:pPr>
        <w:ind w:left="535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CE2184A">
      <w:numFmt w:val="bullet"/>
      <w:lvlText w:val="•"/>
      <w:lvlJc w:val="left"/>
      <w:pPr>
        <w:ind w:left="1247" w:hanging="189"/>
      </w:pPr>
      <w:rPr>
        <w:rFonts w:hint="default"/>
        <w:lang w:val="pl-PL" w:eastAsia="en-US" w:bidi="ar-SA"/>
      </w:rPr>
    </w:lvl>
    <w:lvl w:ilvl="2" w:tplc="2D20A0E0">
      <w:numFmt w:val="bullet"/>
      <w:lvlText w:val="•"/>
      <w:lvlJc w:val="left"/>
      <w:pPr>
        <w:ind w:left="1955" w:hanging="189"/>
      </w:pPr>
      <w:rPr>
        <w:rFonts w:hint="default"/>
        <w:lang w:val="pl-PL" w:eastAsia="en-US" w:bidi="ar-SA"/>
      </w:rPr>
    </w:lvl>
    <w:lvl w:ilvl="3" w:tplc="3D764E88">
      <w:numFmt w:val="bullet"/>
      <w:lvlText w:val="•"/>
      <w:lvlJc w:val="left"/>
      <w:pPr>
        <w:ind w:left="2662" w:hanging="189"/>
      </w:pPr>
      <w:rPr>
        <w:rFonts w:hint="default"/>
        <w:lang w:val="pl-PL" w:eastAsia="en-US" w:bidi="ar-SA"/>
      </w:rPr>
    </w:lvl>
    <w:lvl w:ilvl="4" w:tplc="2F2C3830">
      <w:numFmt w:val="bullet"/>
      <w:lvlText w:val="•"/>
      <w:lvlJc w:val="left"/>
      <w:pPr>
        <w:ind w:left="3370" w:hanging="189"/>
      </w:pPr>
      <w:rPr>
        <w:rFonts w:hint="default"/>
        <w:lang w:val="pl-PL" w:eastAsia="en-US" w:bidi="ar-SA"/>
      </w:rPr>
    </w:lvl>
    <w:lvl w:ilvl="5" w:tplc="DF345C80">
      <w:numFmt w:val="bullet"/>
      <w:lvlText w:val="•"/>
      <w:lvlJc w:val="left"/>
      <w:pPr>
        <w:ind w:left="4077" w:hanging="189"/>
      </w:pPr>
      <w:rPr>
        <w:rFonts w:hint="default"/>
        <w:lang w:val="pl-PL" w:eastAsia="en-US" w:bidi="ar-SA"/>
      </w:rPr>
    </w:lvl>
    <w:lvl w:ilvl="6" w:tplc="03729F66">
      <w:numFmt w:val="bullet"/>
      <w:lvlText w:val="•"/>
      <w:lvlJc w:val="left"/>
      <w:pPr>
        <w:ind w:left="4785" w:hanging="189"/>
      </w:pPr>
      <w:rPr>
        <w:rFonts w:hint="default"/>
        <w:lang w:val="pl-PL" w:eastAsia="en-US" w:bidi="ar-SA"/>
      </w:rPr>
    </w:lvl>
    <w:lvl w:ilvl="7" w:tplc="B298F61A">
      <w:numFmt w:val="bullet"/>
      <w:lvlText w:val="•"/>
      <w:lvlJc w:val="left"/>
      <w:pPr>
        <w:ind w:left="5493" w:hanging="189"/>
      </w:pPr>
      <w:rPr>
        <w:rFonts w:hint="default"/>
        <w:lang w:val="pl-PL" w:eastAsia="en-US" w:bidi="ar-SA"/>
      </w:rPr>
    </w:lvl>
    <w:lvl w:ilvl="8" w:tplc="D23618B6">
      <w:numFmt w:val="bullet"/>
      <w:lvlText w:val="•"/>
      <w:lvlJc w:val="left"/>
      <w:pPr>
        <w:ind w:left="6200" w:hanging="189"/>
      </w:pPr>
      <w:rPr>
        <w:rFonts w:hint="default"/>
        <w:lang w:val="pl-PL" w:eastAsia="en-US" w:bidi="ar-SA"/>
      </w:rPr>
    </w:lvl>
  </w:abstractNum>
  <w:abstractNum w:abstractNumId="23">
    <w:nsid w:val="4F302723"/>
    <w:multiLevelType w:val="hybridMultilevel"/>
    <w:tmpl w:val="D1DEB0A0"/>
    <w:lvl w:ilvl="0" w:tplc="70FE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D7D46"/>
    <w:multiLevelType w:val="hybridMultilevel"/>
    <w:tmpl w:val="73085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A40A0"/>
    <w:multiLevelType w:val="hybridMultilevel"/>
    <w:tmpl w:val="F40CF5AC"/>
    <w:lvl w:ilvl="0" w:tplc="4B9C2B72">
      <w:start w:val="1"/>
      <w:numFmt w:val="lowerLetter"/>
      <w:lvlText w:val="%1)"/>
      <w:lvlJc w:val="left"/>
      <w:pPr>
        <w:ind w:left="799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79A7C3E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DA6E5EFC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3F2008BE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ABA456FC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7E0E4162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CB7C085A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A66AB32E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61E4DC8A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26">
    <w:nsid w:val="5EF24148"/>
    <w:multiLevelType w:val="hybridMultilevel"/>
    <w:tmpl w:val="5E58B220"/>
    <w:lvl w:ilvl="0" w:tplc="1AF0C88C">
      <w:start w:val="5"/>
      <w:numFmt w:val="decimal"/>
      <w:lvlText w:val="%1."/>
      <w:lvlJc w:val="left"/>
      <w:pPr>
        <w:ind w:left="157" w:hanging="21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21"/>
        <w:szCs w:val="21"/>
        <w:lang w:val="pl-PL" w:eastAsia="en-US" w:bidi="ar-SA"/>
      </w:rPr>
    </w:lvl>
    <w:lvl w:ilvl="1" w:tplc="4D4A6D78">
      <w:start w:val="1"/>
      <w:numFmt w:val="lowerLetter"/>
      <w:lvlText w:val="%2)"/>
      <w:lvlJc w:val="left"/>
      <w:pPr>
        <w:ind w:left="467" w:hanging="3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21"/>
        <w:szCs w:val="21"/>
        <w:lang w:val="pl-PL" w:eastAsia="en-US" w:bidi="ar-SA"/>
      </w:rPr>
    </w:lvl>
    <w:lvl w:ilvl="2" w:tplc="067C130A">
      <w:numFmt w:val="bullet"/>
      <w:lvlText w:val="•"/>
      <w:lvlJc w:val="left"/>
      <w:pPr>
        <w:ind w:left="1442" w:hanging="311"/>
      </w:pPr>
      <w:rPr>
        <w:rFonts w:hint="default"/>
        <w:lang w:val="pl-PL" w:eastAsia="en-US" w:bidi="ar-SA"/>
      </w:rPr>
    </w:lvl>
    <w:lvl w:ilvl="3" w:tplc="DEF4C6DA">
      <w:numFmt w:val="bullet"/>
      <w:lvlText w:val="•"/>
      <w:lvlJc w:val="left"/>
      <w:pPr>
        <w:ind w:left="2425" w:hanging="311"/>
      </w:pPr>
      <w:rPr>
        <w:rFonts w:hint="default"/>
        <w:lang w:val="pl-PL" w:eastAsia="en-US" w:bidi="ar-SA"/>
      </w:rPr>
    </w:lvl>
    <w:lvl w:ilvl="4" w:tplc="56A450E4">
      <w:numFmt w:val="bullet"/>
      <w:lvlText w:val="•"/>
      <w:lvlJc w:val="left"/>
      <w:pPr>
        <w:ind w:left="3408" w:hanging="311"/>
      </w:pPr>
      <w:rPr>
        <w:rFonts w:hint="default"/>
        <w:lang w:val="pl-PL" w:eastAsia="en-US" w:bidi="ar-SA"/>
      </w:rPr>
    </w:lvl>
    <w:lvl w:ilvl="5" w:tplc="9CE44262">
      <w:numFmt w:val="bullet"/>
      <w:lvlText w:val="•"/>
      <w:lvlJc w:val="left"/>
      <w:pPr>
        <w:ind w:left="4391" w:hanging="311"/>
      </w:pPr>
      <w:rPr>
        <w:rFonts w:hint="default"/>
        <w:lang w:val="pl-PL" w:eastAsia="en-US" w:bidi="ar-SA"/>
      </w:rPr>
    </w:lvl>
    <w:lvl w:ilvl="6" w:tplc="1812B0BC">
      <w:numFmt w:val="bullet"/>
      <w:lvlText w:val="•"/>
      <w:lvlJc w:val="left"/>
      <w:pPr>
        <w:ind w:left="5373" w:hanging="311"/>
      </w:pPr>
      <w:rPr>
        <w:rFonts w:hint="default"/>
        <w:lang w:val="pl-PL" w:eastAsia="en-US" w:bidi="ar-SA"/>
      </w:rPr>
    </w:lvl>
    <w:lvl w:ilvl="7" w:tplc="C136D98A">
      <w:numFmt w:val="bullet"/>
      <w:lvlText w:val="•"/>
      <w:lvlJc w:val="left"/>
      <w:pPr>
        <w:ind w:left="6356" w:hanging="311"/>
      </w:pPr>
      <w:rPr>
        <w:rFonts w:hint="default"/>
        <w:lang w:val="pl-PL" w:eastAsia="en-US" w:bidi="ar-SA"/>
      </w:rPr>
    </w:lvl>
    <w:lvl w:ilvl="8" w:tplc="34282A34">
      <w:numFmt w:val="bullet"/>
      <w:lvlText w:val="•"/>
      <w:lvlJc w:val="left"/>
      <w:pPr>
        <w:ind w:left="7339" w:hanging="311"/>
      </w:pPr>
      <w:rPr>
        <w:rFonts w:hint="default"/>
        <w:lang w:val="pl-PL" w:eastAsia="en-US" w:bidi="ar-SA"/>
      </w:rPr>
    </w:lvl>
  </w:abstractNum>
  <w:abstractNum w:abstractNumId="27">
    <w:nsid w:val="5FC562B7"/>
    <w:multiLevelType w:val="hybridMultilevel"/>
    <w:tmpl w:val="695EAD70"/>
    <w:lvl w:ilvl="0" w:tplc="48F2CF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13B02"/>
    <w:multiLevelType w:val="hybridMultilevel"/>
    <w:tmpl w:val="19727E94"/>
    <w:lvl w:ilvl="0" w:tplc="554E016A">
      <w:start w:val="1"/>
      <w:numFmt w:val="lowerLetter"/>
      <w:lvlText w:val="%1)"/>
      <w:lvlJc w:val="left"/>
      <w:pPr>
        <w:ind w:left="799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8116BE7A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D930A21A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447C9416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A1024E7A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090ECA92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E1644E80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E43A27AE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9FF2A904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29">
    <w:nsid w:val="67A26D51"/>
    <w:multiLevelType w:val="hybridMultilevel"/>
    <w:tmpl w:val="F6ACAC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C6D43"/>
    <w:multiLevelType w:val="hybridMultilevel"/>
    <w:tmpl w:val="014A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EFA"/>
    <w:multiLevelType w:val="hybridMultilevel"/>
    <w:tmpl w:val="BA0CF92A"/>
    <w:lvl w:ilvl="0" w:tplc="62386C96">
      <w:start w:val="1"/>
      <w:numFmt w:val="decimal"/>
      <w:lvlText w:val="%1)"/>
      <w:lvlJc w:val="left"/>
      <w:pPr>
        <w:ind w:left="510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9FC0488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4C6C63FE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74DE0534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FD3461E8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924E287C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63EA69DA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71262D66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F7260BE4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32">
    <w:nsid w:val="7BF82638"/>
    <w:multiLevelType w:val="hybridMultilevel"/>
    <w:tmpl w:val="C3B6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3"/>
  </w:num>
  <w:num w:numId="5">
    <w:abstractNumId w:val="24"/>
  </w:num>
  <w:num w:numId="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29"/>
  </w:num>
  <w:num w:numId="11">
    <w:abstractNumId w:val="15"/>
  </w:num>
  <w:num w:numId="12">
    <w:abstractNumId w:val="27"/>
  </w:num>
  <w:num w:numId="13">
    <w:abstractNumId w:val="12"/>
  </w:num>
  <w:num w:numId="14">
    <w:abstractNumId w:val="6"/>
  </w:num>
  <w:num w:numId="15">
    <w:abstractNumId w:val="7"/>
  </w:num>
  <w:num w:numId="16">
    <w:abstractNumId w:val="9"/>
  </w:num>
  <w:num w:numId="17">
    <w:abstractNumId w:val="17"/>
  </w:num>
  <w:num w:numId="18">
    <w:abstractNumId w:val="32"/>
  </w:num>
  <w:num w:numId="19">
    <w:abstractNumId w:val="30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</w:num>
  <w:num w:numId="25">
    <w:abstractNumId w:val="26"/>
  </w:num>
  <w:num w:numId="26">
    <w:abstractNumId w:val="21"/>
  </w:num>
  <w:num w:numId="27">
    <w:abstractNumId w:val="22"/>
  </w:num>
  <w:num w:numId="28">
    <w:abstractNumId w:val="18"/>
  </w:num>
  <w:num w:numId="29">
    <w:abstractNumId w:val="31"/>
  </w:num>
  <w:num w:numId="30">
    <w:abstractNumId w:val="19"/>
  </w:num>
  <w:num w:numId="31">
    <w:abstractNumId w:val="4"/>
  </w:num>
  <w:num w:numId="32">
    <w:abstractNumId w:val="28"/>
  </w:num>
  <w:num w:numId="33">
    <w:abstractNumId w:val="25"/>
  </w:num>
  <w:num w:numId="34">
    <w:abstractNumId w:val="14"/>
  </w:num>
  <w:num w:numId="35">
    <w:abstractNumId w:val="11"/>
  </w:num>
  <w:num w:numId="36">
    <w:abstractNumId w:val="20"/>
  </w:num>
  <w:num w:numId="3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EC"/>
    <w:rsid w:val="0002446F"/>
    <w:rsid w:val="00042D82"/>
    <w:rsid w:val="00046160"/>
    <w:rsid w:val="000548EC"/>
    <w:rsid w:val="00094118"/>
    <w:rsid w:val="000941BA"/>
    <w:rsid w:val="000C6171"/>
    <w:rsid w:val="000D3459"/>
    <w:rsid w:val="000F46F7"/>
    <w:rsid w:val="000F7FCD"/>
    <w:rsid w:val="001218E2"/>
    <w:rsid w:val="0014480D"/>
    <w:rsid w:val="00146E27"/>
    <w:rsid w:val="001765D0"/>
    <w:rsid w:val="00177BE4"/>
    <w:rsid w:val="001925D7"/>
    <w:rsid w:val="00194CF7"/>
    <w:rsid w:val="001C553D"/>
    <w:rsid w:val="001D178D"/>
    <w:rsid w:val="001E1252"/>
    <w:rsid w:val="001E5BBC"/>
    <w:rsid w:val="001E6D37"/>
    <w:rsid w:val="001F206F"/>
    <w:rsid w:val="00212E52"/>
    <w:rsid w:val="00226402"/>
    <w:rsid w:val="00242F89"/>
    <w:rsid w:val="00246B57"/>
    <w:rsid w:val="00247954"/>
    <w:rsid w:val="00252F76"/>
    <w:rsid w:val="00263299"/>
    <w:rsid w:val="00284B58"/>
    <w:rsid w:val="002C2143"/>
    <w:rsid w:val="002C594E"/>
    <w:rsid w:val="002C5C89"/>
    <w:rsid w:val="00331C57"/>
    <w:rsid w:val="00381F8B"/>
    <w:rsid w:val="00387DD2"/>
    <w:rsid w:val="00391B30"/>
    <w:rsid w:val="003D4652"/>
    <w:rsid w:val="003D7446"/>
    <w:rsid w:val="004229D2"/>
    <w:rsid w:val="00435269"/>
    <w:rsid w:val="00511450"/>
    <w:rsid w:val="00537637"/>
    <w:rsid w:val="00544705"/>
    <w:rsid w:val="005545D4"/>
    <w:rsid w:val="005A6A84"/>
    <w:rsid w:val="005B3568"/>
    <w:rsid w:val="006114F0"/>
    <w:rsid w:val="00623EAC"/>
    <w:rsid w:val="00651DEF"/>
    <w:rsid w:val="0065689F"/>
    <w:rsid w:val="00663792"/>
    <w:rsid w:val="00676C5B"/>
    <w:rsid w:val="006B60F3"/>
    <w:rsid w:val="006B68FB"/>
    <w:rsid w:val="006E009B"/>
    <w:rsid w:val="00702D38"/>
    <w:rsid w:val="007101CE"/>
    <w:rsid w:val="00710DC1"/>
    <w:rsid w:val="00711EA6"/>
    <w:rsid w:val="0072201B"/>
    <w:rsid w:val="00771EB1"/>
    <w:rsid w:val="007B0588"/>
    <w:rsid w:val="007C0200"/>
    <w:rsid w:val="00852727"/>
    <w:rsid w:val="00855ABF"/>
    <w:rsid w:val="008A734E"/>
    <w:rsid w:val="008B2FAB"/>
    <w:rsid w:val="008F3170"/>
    <w:rsid w:val="00952011"/>
    <w:rsid w:val="00964F7A"/>
    <w:rsid w:val="009C202C"/>
    <w:rsid w:val="00A04B3F"/>
    <w:rsid w:val="00A07BF4"/>
    <w:rsid w:val="00A16C8F"/>
    <w:rsid w:val="00A72ACD"/>
    <w:rsid w:val="00A802DE"/>
    <w:rsid w:val="00A93938"/>
    <w:rsid w:val="00AA0BD7"/>
    <w:rsid w:val="00AA537E"/>
    <w:rsid w:val="00AB3FED"/>
    <w:rsid w:val="00AB4946"/>
    <w:rsid w:val="00AF01AF"/>
    <w:rsid w:val="00B33C13"/>
    <w:rsid w:val="00B37810"/>
    <w:rsid w:val="00B43D8D"/>
    <w:rsid w:val="00B71F1C"/>
    <w:rsid w:val="00B86059"/>
    <w:rsid w:val="00BB6C24"/>
    <w:rsid w:val="00BC38CD"/>
    <w:rsid w:val="00BC3C17"/>
    <w:rsid w:val="00C30527"/>
    <w:rsid w:val="00C555B7"/>
    <w:rsid w:val="00C93B5F"/>
    <w:rsid w:val="00CC0FF5"/>
    <w:rsid w:val="00CC1011"/>
    <w:rsid w:val="00CD03FB"/>
    <w:rsid w:val="00CD5FBA"/>
    <w:rsid w:val="00CF1CF2"/>
    <w:rsid w:val="00D05AB8"/>
    <w:rsid w:val="00D23FC7"/>
    <w:rsid w:val="00D937D8"/>
    <w:rsid w:val="00DB046B"/>
    <w:rsid w:val="00DB34CE"/>
    <w:rsid w:val="00DD1B95"/>
    <w:rsid w:val="00DF2C22"/>
    <w:rsid w:val="00DF63C5"/>
    <w:rsid w:val="00E15D7C"/>
    <w:rsid w:val="00E55465"/>
    <w:rsid w:val="00E675A2"/>
    <w:rsid w:val="00E7426E"/>
    <w:rsid w:val="00E85FD0"/>
    <w:rsid w:val="00ED422F"/>
    <w:rsid w:val="00EF16C0"/>
    <w:rsid w:val="00EF16D4"/>
    <w:rsid w:val="00EF734D"/>
    <w:rsid w:val="00F1227E"/>
    <w:rsid w:val="00F23089"/>
    <w:rsid w:val="00F42B10"/>
    <w:rsid w:val="00F6666D"/>
    <w:rsid w:val="00F7266F"/>
    <w:rsid w:val="00F80426"/>
    <w:rsid w:val="00F901F5"/>
    <w:rsid w:val="00FA3F14"/>
    <w:rsid w:val="00FB3635"/>
    <w:rsid w:val="00FC59CF"/>
    <w:rsid w:val="00FE0123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A4F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227E"/>
    <w:pPr>
      <w:keepNext/>
      <w:numPr>
        <w:numId w:val="1"/>
      </w:numPr>
      <w:suppressAutoHyphens/>
      <w:spacing w:before="20" w:after="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27E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F1227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22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122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1227E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1227E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F122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27E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2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F122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1227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1227E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227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F1227E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gwek21">
    <w:name w:val="Nagłówek 21"/>
    <w:basedOn w:val="Normalny"/>
    <w:uiPriority w:val="1"/>
    <w:qFormat/>
    <w:rsid w:val="00F1227E"/>
    <w:pPr>
      <w:widowControl w:val="0"/>
      <w:spacing w:after="0" w:line="240" w:lineRule="auto"/>
      <w:ind w:left="461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F1227E"/>
    <w:pPr>
      <w:widowControl w:val="0"/>
      <w:spacing w:after="0" w:line="240" w:lineRule="auto"/>
      <w:ind w:left="116"/>
      <w:outlineLvl w:val="3"/>
    </w:pPr>
    <w:rPr>
      <w:rFonts w:ascii="Arial" w:eastAsia="Arial" w:hAnsi="Arial"/>
      <w:b/>
      <w:bCs/>
      <w:lang w:val="en-US"/>
    </w:rPr>
  </w:style>
  <w:style w:type="paragraph" w:customStyle="1" w:styleId="Nagwek41">
    <w:name w:val="Nagłówek 41"/>
    <w:basedOn w:val="Normalny"/>
    <w:uiPriority w:val="1"/>
    <w:qFormat/>
    <w:rsid w:val="00F1227E"/>
    <w:pPr>
      <w:widowControl w:val="0"/>
      <w:spacing w:before="6" w:after="0" w:line="240" w:lineRule="auto"/>
      <w:ind w:left="469"/>
      <w:outlineLvl w:val="4"/>
    </w:pPr>
    <w:rPr>
      <w:rFonts w:ascii="Arial" w:eastAsia="Arial" w:hAnsi="Arial"/>
      <w:i/>
      <w:lang w:val="en-US"/>
    </w:rPr>
  </w:style>
  <w:style w:type="paragraph" w:customStyle="1" w:styleId="TableParagraph">
    <w:name w:val="Table Paragraph"/>
    <w:basedOn w:val="Normalny"/>
    <w:uiPriority w:val="1"/>
    <w:qFormat/>
    <w:rsid w:val="00F1227E"/>
    <w:pPr>
      <w:widowControl w:val="0"/>
      <w:spacing w:after="0" w:line="240" w:lineRule="auto"/>
    </w:pPr>
    <w:rPr>
      <w:lang w:val="en-US"/>
    </w:rPr>
  </w:style>
  <w:style w:type="paragraph" w:customStyle="1" w:styleId="Nagwek110">
    <w:name w:val="Nagłówek 11"/>
    <w:basedOn w:val="Normalny"/>
    <w:uiPriority w:val="1"/>
    <w:qFormat/>
    <w:rsid w:val="00F1227E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F12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122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12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22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nhideWhenUsed/>
    <w:rsid w:val="009C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20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E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387DD2"/>
  </w:style>
  <w:style w:type="table" w:customStyle="1" w:styleId="Tabela-Siatka1">
    <w:name w:val="Tabela - Siatka1"/>
    <w:basedOn w:val="Standardowy"/>
    <w:next w:val="Tabela-Siatka"/>
    <w:uiPriority w:val="59"/>
    <w:rsid w:val="0038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87DD2"/>
  </w:style>
  <w:style w:type="character" w:styleId="Hipercze">
    <w:name w:val="Hyperlink"/>
    <w:uiPriority w:val="99"/>
    <w:rsid w:val="00387DD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387DD2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38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semiHidden/>
    <w:rsid w:val="00387DD2"/>
    <w:rPr>
      <w:sz w:val="20"/>
      <w:szCs w:val="20"/>
    </w:rPr>
  </w:style>
  <w:style w:type="character" w:customStyle="1" w:styleId="ZnakZnak1">
    <w:name w:val="Znak Znak1"/>
    <w:rsid w:val="0038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87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2">
    <w:name w:val="Nagłówek 12"/>
    <w:basedOn w:val="Normalny"/>
    <w:uiPriority w:val="1"/>
    <w:qFormat/>
    <w:rsid w:val="00387DD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2">
    <w:name w:val="Nagłówek 22"/>
    <w:basedOn w:val="Normalny"/>
    <w:uiPriority w:val="1"/>
    <w:qFormat/>
    <w:rsid w:val="00387DD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2">
    <w:name w:val="Nagłówek 32"/>
    <w:basedOn w:val="Normalny"/>
    <w:uiPriority w:val="1"/>
    <w:qFormat/>
    <w:rsid w:val="00387DD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2">
    <w:name w:val="Nagłówek 42"/>
    <w:basedOn w:val="Normalny"/>
    <w:uiPriority w:val="1"/>
    <w:qFormat/>
    <w:rsid w:val="00387DD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387DD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1">
    <w:name w:val="Table Normal1"/>
    <w:uiPriority w:val="2"/>
    <w:semiHidden/>
    <w:qFormat/>
    <w:rsid w:val="00387DD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unhideWhenUsed/>
    <w:rsid w:val="00387DD2"/>
    <w:rPr>
      <w:color w:val="800080"/>
      <w:u w:val="single"/>
    </w:rPr>
  </w:style>
  <w:style w:type="character" w:styleId="Odwoanieprzypisudolnego">
    <w:name w:val="footnote reference"/>
    <w:rsid w:val="00387DD2"/>
    <w:rPr>
      <w:vertAlign w:val="superscript"/>
    </w:rPr>
  </w:style>
  <w:style w:type="paragraph" w:styleId="Bezodstpw">
    <w:name w:val="No Spacing"/>
    <w:uiPriority w:val="1"/>
    <w:qFormat/>
    <w:rsid w:val="007B0588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4229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229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29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2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29D2"/>
    <w:rPr>
      <w:b/>
      <w:bCs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4229D2"/>
  </w:style>
  <w:style w:type="table" w:customStyle="1" w:styleId="Tabela-Siatka2">
    <w:name w:val="Tabela - Siatka2"/>
    <w:basedOn w:val="Standardowy"/>
    <w:next w:val="Tabela-Siatka"/>
    <w:rsid w:val="0042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229D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4229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kocowego">
    <w:name w:val="endnote reference"/>
    <w:rsid w:val="004229D2"/>
    <w:rPr>
      <w:vertAlign w:val="superscript"/>
    </w:rPr>
  </w:style>
  <w:style w:type="paragraph" w:customStyle="1" w:styleId="Nagwek13">
    <w:name w:val="Nagłówek 13"/>
    <w:basedOn w:val="Normalny"/>
    <w:uiPriority w:val="1"/>
    <w:qFormat/>
    <w:rsid w:val="004229D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3">
    <w:name w:val="Nagłówek 23"/>
    <w:basedOn w:val="Normalny"/>
    <w:uiPriority w:val="1"/>
    <w:qFormat/>
    <w:rsid w:val="004229D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3">
    <w:name w:val="Nagłówek 33"/>
    <w:basedOn w:val="Normalny"/>
    <w:uiPriority w:val="1"/>
    <w:qFormat/>
    <w:rsid w:val="004229D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3">
    <w:name w:val="Nagłówek 43"/>
    <w:basedOn w:val="Normalny"/>
    <w:uiPriority w:val="1"/>
    <w:qFormat/>
    <w:rsid w:val="004229D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2">
    <w:name w:val="Nagłówek 52"/>
    <w:basedOn w:val="Normalny"/>
    <w:uiPriority w:val="1"/>
    <w:qFormat/>
    <w:rsid w:val="004229D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2">
    <w:name w:val="Table Normal2"/>
    <w:uiPriority w:val="2"/>
    <w:semiHidden/>
    <w:qFormat/>
    <w:rsid w:val="004229D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4229D2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E55465"/>
  </w:style>
  <w:style w:type="table" w:customStyle="1" w:styleId="Tabela-Siatka3">
    <w:name w:val="Tabela - Siatka3"/>
    <w:basedOn w:val="Standardowy"/>
    <w:next w:val="Tabela-Siatka"/>
    <w:uiPriority w:val="59"/>
    <w:rsid w:val="00E5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E554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E55465"/>
  </w:style>
  <w:style w:type="table" w:customStyle="1" w:styleId="Tabela-Siatka11">
    <w:name w:val="Tabela - Siatka11"/>
    <w:basedOn w:val="Standardowy"/>
    <w:next w:val="Tabela-Siatka"/>
    <w:uiPriority w:val="59"/>
    <w:rsid w:val="00E5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E5546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E55465"/>
  </w:style>
  <w:style w:type="table" w:customStyle="1" w:styleId="Tabela-Siatka21">
    <w:name w:val="Tabela - Siatka21"/>
    <w:basedOn w:val="Standardowy"/>
    <w:next w:val="Tabela-Siatka"/>
    <w:rsid w:val="00E5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E5546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227E"/>
    <w:pPr>
      <w:keepNext/>
      <w:numPr>
        <w:numId w:val="1"/>
      </w:numPr>
      <w:suppressAutoHyphens/>
      <w:spacing w:before="20" w:after="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27E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F1227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22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122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1227E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1227E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F122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27E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2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F122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1227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1227E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227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F1227E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gwek21">
    <w:name w:val="Nagłówek 21"/>
    <w:basedOn w:val="Normalny"/>
    <w:uiPriority w:val="1"/>
    <w:qFormat/>
    <w:rsid w:val="00F1227E"/>
    <w:pPr>
      <w:widowControl w:val="0"/>
      <w:spacing w:after="0" w:line="240" w:lineRule="auto"/>
      <w:ind w:left="461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F1227E"/>
    <w:pPr>
      <w:widowControl w:val="0"/>
      <w:spacing w:after="0" w:line="240" w:lineRule="auto"/>
      <w:ind w:left="116"/>
      <w:outlineLvl w:val="3"/>
    </w:pPr>
    <w:rPr>
      <w:rFonts w:ascii="Arial" w:eastAsia="Arial" w:hAnsi="Arial"/>
      <w:b/>
      <w:bCs/>
      <w:lang w:val="en-US"/>
    </w:rPr>
  </w:style>
  <w:style w:type="paragraph" w:customStyle="1" w:styleId="Nagwek41">
    <w:name w:val="Nagłówek 41"/>
    <w:basedOn w:val="Normalny"/>
    <w:uiPriority w:val="1"/>
    <w:qFormat/>
    <w:rsid w:val="00F1227E"/>
    <w:pPr>
      <w:widowControl w:val="0"/>
      <w:spacing w:before="6" w:after="0" w:line="240" w:lineRule="auto"/>
      <w:ind w:left="469"/>
      <w:outlineLvl w:val="4"/>
    </w:pPr>
    <w:rPr>
      <w:rFonts w:ascii="Arial" w:eastAsia="Arial" w:hAnsi="Arial"/>
      <w:i/>
      <w:lang w:val="en-US"/>
    </w:rPr>
  </w:style>
  <w:style w:type="paragraph" w:customStyle="1" w:styleId="TableParagraph">
    <w:name w:val="Table Paragraph"/>
    <w:basedOn w:val="Normalny"/>
    <w:uiPriority w:val="1"/>
    <w:qFormat/>
    <w:rsid w:val="00F1227E"/>
    <w:pPr>
      <w:widowControl w:val="0"/>
      <w:spacing w:after="0" w:line="240" w:lineRule="auto"/>
    </w:pPr>
    <w:rPr>
      <w:lang w:val="en-US"/>
    </w:rPr>
  </w:style>
  <w:style w:type="paragraph" w:customStyle="1" w:styleId="Nagwek110">
    <w:name w:val="Nagłówek 11"/>
    <w:basedOn w:val="Normalny"/>
    <w:uiPriority w:val="1"/>
    <w:qFormat/>
    <w:rsid w:val="00F1227E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F12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122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12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22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nhideWhenUsed/>
    <w:rsid w:val="009C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20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E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387DD2"/>
  </w:style>
  <w:style w:type="table" w:customStyle="1" w:styleId="Tabela-Siatka1">
    <w:name w:val="Tabela - Siatka1"/>
    <w:basedOn w:val="Standardowy"/>
    <w:next w:val="Tabela-Siatka"/>
    <w:uiPriority w:val="59"/>
    <w:rsid w:val="0038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87DD2"/>
  </w:style>
  <w:style w:type="character" w:styleId="Hipercze">
    <w:name w:val="Hyperlink"/>
    <w:uiPriority w:val="99"/>
    <w:rsid w:val="00387DD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387DD2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38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semiHidden/>
    <w:rsid w:val="00387DD2"/>
    <w:rPr>
      <w:sz w:val="20"/>
      <w:szCs w:val="20"/>
    </w:rPr>
  </w:style>
  <w:style w:type="character" w:customStyle="1" w:styleId="ZnakZnak1">
    <w:name w:val="Znak Znak1"/>
    <w:rsid w:val="0038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87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2">
    <w:name w:val="Nagłówek 12"/>
    <w:basedOn w:val="Normalny"/>
    <w:uiPriority w:val="1"/>
    <w:qFormat/>
    <w:rsid w:val="00387DD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2">
    <w:name w:val="Nagłówek 22"/>
    <w:basedOn w:val="Normalny"/>
    <w:uiPriority w:val="1"/>
    <w:qFormat/>
    <w:rsid w:val="00387DD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2">
    <w:name w:val="Nagłówek 32"/>
    <w:basedOn w:val="Normalny"/>
    <w:uiPriority w:val="1"/>
    <w:qFormat/>
    <w:rsid w:val="00387DD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2">
    <w:name w:val="Nagłówek 42"/>
    <w:basedOn w:val="Normalny"/>
    <w:uiPriority w:val="1"/>
    <w:qFormat/>
    <w:rsid w:val="00387DD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387DD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1">
    <w:name w:val="Table Normal1"/>
    <w:uiPriority w:val="2"/>
    <w:semiHidden/>
    <w:qFormat/>
    <w:rsid w:val="00387DD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unhideWhenUsed/>
    <w:rsid w:val="00387DD2"/>
    <w:rPr>
      <w:color w:val="800080"/>
      <w:u w:val="single"/>
    </w:rPr>
  </w:style>
  <w:style w:type="character" w:styleId="Odwoanieprzypisudolnego">
    <w:name w:val="footnote reference"/>
    <w:rsid w:val="00387DD2"/>
    <w:rPr>
      <w:vertAlign w:val="superscript"/>
    </w:rPr>
  </w:style>
  <w:style w:type="paragraph" w:styleId="Bezodstpw">
    <w:name w:val="No Spacing"/>
    <w:uiPriority w:val="1"/>
    <w:qFormat/>
    <w:rsid w:val="007B0588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4229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229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29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2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29D2"/>
    <w:rPr>
      <w:b/>
      <w:bCs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4229D2"/>
  </w:style>
  <w:style w:type="table" w:customStyle="1" w:styleId="Tabela-Siatka2">
    <w:name w:val="Tabela - Siatka2"/>
    <w:basedOn w:val="Standardowy"/>
    <w:next w:val="Tabela-Siatka"/>
    <w:rsid w:val="0042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229D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4229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kocowego">
    <w:name w:val="endnote reference"/>
    <w:rsid w:val="004229D2"/>
    <w:rPr>
      <w:vertAlign w:val="superscript"/>
    </w:rPr>
  </w:style>
  <w:style w:type="paragraph" w:customStyle="1" w:styleId="Nagwek13">
    <w:name w:val="Nagłówek 13"/>
    <w:basedOn w:val="Normalny"/>
    <w:uiPriority w:val="1"/>
    <w:qFormat/>
    <w:rsid w:val="004229D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3">
    <w:name w:val="Nagłówek 23"/>
    <w:basedOn w:val="Normalny"/>
    <w:uiPriority w:val="1"/>
    <w:qFormat/>
    <w:rsid w:val="004229D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3">
    <w:name w:val="Nagłówek 33"/>
    <w:basedOn w:val="Normalny"/>
    <w:uiPriority w:val="1"/>
    <w:qFormat/>
    <w:rsid w:val="004229D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3">
    <w:name w:val="Nagłówek 43"/>
    <w:basedOn w:val="Normalny"/>
    <w:uiPriority w:val="1"/>
    <w:qFormat/>
    <w:rsid w:val="004229D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2">
    <w:name w:val="Nagłówek 52"/>
    <w:basedOn w:val="Normalny"/>
    <w:uiPriority w:val="1"/>
    <w:qFormat/>
    <w:rsid w:val="004229D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2">
    <w:name w:val="Table Normal2"/>
    <w:uiPriority w:val="2"/>
    <w:semiHidden/>
    <w:qFormat/>
    <w:rsid w:val="004229D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4229D2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E55465"/>
  </w:style>
  <w:style w:type="table" w:customStyle="1" w:styleId="Tabela-Siatka3">
    <w:name w:val="Tabela - Siatka3"/>
    <w:basedOn w:val="Standardowy"/>
    <w:next w:val="Tabela-Siatka"/>
    <w:uiPriority w:val="59"/>
    <w:rsid w:val="00E5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E554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E55465"/>
  </w:style>
  <w:style w:type="table" w:customStyle="1" w:styleId="Tabela-Siatka11">
    <w:name w:val="Tabela - Siatka11"/>
    <w:basedOn w:val="Standardowy"/>
    <w:next w:val="Tabela-Siatka"/>
    <w:uiPriority w:val="59"/>
    <w:rsid w:val="00E5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E5546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E55465"/>
  </w:style>
  <w:style w:type="table" w:customStyle="1" w:styleId="Tabela-Siatka21">
    <w:name w:val="Tabela - Siatka21"/>
    <w:basedOn w:val="Standardowy"/>
    <w:next w:val="Tabela-Siatka"/>
    <w:rsid w:val="00E5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E5546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253B-97FE-46B7-A7FA-EBC5BB46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3917</Words>
  <Characters>23507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27370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anna.przybylska</dc:creator>
  <cp:lastModifiedBy>Wojciech Mikołajczak</cp:lastModifiedBy>
  <cp:revision>6</cp:revision>
  <cp:lastPrinted>2025-01-28T12:02:00Z</cp:lastPrinted>
  <dcterms:created xsi:type="dcterms:W3CDTF">2025-01-23T12:24:00Z</dcterms:created>
  <dcterms:modified xsi:type="dcterms:W3CDTF">2025-01-28T12:05:00Z</dcterms:modified>
</cp:coreProperties>
</file>